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BEED8" w14:textId="77777777" w:rsidR="00841768" w:rsidRPr="00E055D3" w:rsidRDefault="00841768" w:rsidP="00E055D3">
      <w:pPr>
        <w:ind w:firstLine="0"/>
        <w:jc w:val="right"/>
      </w:pPr>
      <w:bookmarkStart w:id="0" w:name="_GoBack"/>
      <w:r w:rsidRPr="00E055D3">
        <w:t xml:space="preserve">Приложение </w:t>
      </w:r>
    </w:p>
    <w:p w14:paraId="6546870B" w14:textId="77777777" w:rsidR="00841768" w:rsidRPr="00E055D3" w:rsidRDefault="00841768" w:rsidP="00E055D3">
      <w:pPr>
        <w:ind w:firstLine="0"/>
        <w:jc w:val="right"/>
      </w:pPr>
      <w:r w:rsidRPr="00E055D3">
        <w:t xml:space="preserve">к постановлению Администрации </w:t>
      </w:r>
    </w:p>
    <w:p w14:paraId="5DB7A223" w14:textId="77777777" w:rsidR="00841768" w:rsidRPr="00E055D3" w:rsidRDefault="00841768" w:rsidP="00E055D3">
      <w:pPr>
        <w:ind w:firstLine="0"/>
        <w:jc w:val="right"/>
      </w:pPr>
      <w:r w:rsidRPr="00E055D3">
        <w:t xml:space="preserve">Балахнинского муниципального округа </w:t>
      </w:r>
    </w:p>
    <w:p w14:paraId="68D3FD31" w14:textId="77777777" w:rsidR="00841768" w:rsidRPr="00E055D3" w:rsidRDefault="00841768" w:rsidP="00E055D3">
      <w:pPr>
        <w:ind w:firstLine="0"/>
        <w:jc w:val="right"/>
      </w:pPr>
      <w:r w:rsidRPr="00E055D3">
        <w:t>Нижегородской области</w:t>
      </w:r>
    </w:p>
    <w:p w14:paraId="27A530E5" w14:textId="30AF88A9" w:rsidR="00841768" w:rsidRDefault="00841768" w:rsidP="00E055D3">
      <w:pPr>
        <w:ind w:firstLine="0"/>
        <w:jc w:val="right"/>
      </w:pPr>
      <w:r w:rsidRPr="00E055D3">
        <w:t xml:space="preserve">от </w:t>
      </w:r>
      <w:r w:rsidR="00E055D3">
        <w:t>05.02.2026 № 222</w:t>
      </w:r>
    </w:p>
    <w:p w14:paraId="1C77F281" w14:textId="77777777" w:rsidR="00E055D3" w:rsidRPr="00E055D3" w:rsidRDefault="00E055D3" w:rsidP="00E055D3">
      <w:pPr>
        <w:ind w:firstLine="0"/>
        <w:jc w:val="right"/>
      </w:pPr>
    </w:p>
    <w:p w14:paraId="056826F3" w14:textId="77777777" w:rsidR="00841768" w:rsidRPr="00E055D3" w:rsidRDefault="00841768" w:rsidP="00E055D3">
      <w:pPr>
        <w:ind w:firstLine="0"/>
        <w:jc w:val="right"/>
      </w:pPr>
      <w:r w:rsidRPr="00E055D3">
        <w:t>УТВЕРЖДЕН</w:t>
      </w:r>
    </w:p>
    <w:p w14:paraId="14A9C22C" w14:textId="77777777" w:rsidR="00E055D3" w:rsidRDefault="00841768" w:rsidP="00E055D3">
      <w:pPr>
        <w:ind w:firstLine="0"/>
        <w:jc w:val="right"/>
      </w:pPr>
      <w:r w:rsidRPr="00E055D3">
        <w:t>постановлением Администрации</w:t>
      </w:r>
    </w:p>
    <w:p w14:paraId="169BE698" w14:textId="77777777" w:rsidR="00E055D3" w:rsidRDefault="00841768" w:rsidP="00E055D3">
      <w:pPr>
        <w:ind w:firstLine="0"/>
        <w:jc w:val="right"/>
      </w:pPr>
      <w:r w:rsidRPr="00E055D3">
        <w:t>Балахнинского муниципального округа</w:t>
      </w:r>
    </w:p>
    <w:p w14:paraId="07AAF0B4" w14:textId="2DF47792" w:rsidR="00841768" w:rsidRPr="00E055D3" w:rsidRDefault="00841768" w:rsidP="00E055D3">
      <w:pPr>
        <w:ind w:firstLine="0"/>
        <w:jc w:val="right"/>
      </w:pPr>
      <w:r w:rsidRPr="00E055D3">
        <w:t>Нижегородской области</w:t>
      </w:r>
    </w:p>
    <w:p w14:paraId="177B7955" w14:textId="1AAA3B24" w:rsidR="00841768" w:rsidRPr="00E055D3" w:rsidRDefault="00841768" w:rsidP="00E055D3">
      <w:pPr>
        <w:ind w:firstLine="0"/>
        <w:jc w:val="right"/>
      </w:pPr>
      <w:r w:rsidRPr="00E055D3">
        <w:t>от 17.10.2025 № 1979</w:t>
      </w:r>
    </w:p>
    <w:p w14:paraId="1E33724F" w14:textId="77777777" w:rsidR="00841768" w:rsidRPr="00E055D3" w:rsidRDefault="00841768" w:rsidP="00E055D3">
      <w:pPr>
        <w:ind w:firstLine="0"/>
        <w:jc w:val="center"/>
        <w:rPr>
          <w:b/>
          <w:bCs/>
        </w:rPr>
      </w:pPr>
    </w:p>
    <w:p w14:paraId="6EFE7D3C" w14:textId="77777777" w:rsidR="00841768" w:rsidRPr="00E055D3" w:rsidRDefault="00841768" w:rsidP="00E055D3">
      <w:pPr>
        <w:ind w:firstLine="0"/>
        <w:jc w:val="center"/>
        <w:rPr>
          <w:b/>
          <w:bCs/>
        </w:rPr>
      </w:pPr>
    </w:p>
    <w:p w14:paraId="341750AC" w14:textId="77777777" w:rsidR="00841768" w:rsidRPr="00E055D3" w:rsidRDefault="00841768" w:rsidP="00E055D3">
      <w:pPr>
        <w:ind w:firstLine="0"/>
        <w:jc w:val="center"/>
        <w:rPr>
          <w:b/>
          <w:bCs/>
        </w:rPr>
      </w:pPr>
      <w:r w:rsidRPr="00E055D3">
        <w:rPr>
          <w:b/>
          <w:bCs/>
        </w:rPr>
        <w:t>Административный регламент Балахнинского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7D7EA348" w14:textId="77777777" w:rsidR="00841768" w:rsidRPr="00E055D3" w:rsidRDefault="00841768" w:rsidP="00E055D3">
      <w:pPr>
        <w:ind w:firstLine="0"/>
        <w:jc w:val="center"/>
        <w:rPr>
          <w:b/>
          <w:bCs/>
        </w:rPr>
      </w:pPr>
    </w:p>
    <w:p w14:paraId="7E4B0853" w14:textId="10E5C54D" w:rsidR="00841768" w:rsidRPr="00E055D3" w:rsidRDefault="00E055D3" w:rsidP="00E055D3">
      <w:pPr>
        <w:ind w:firstLine="0"/>
        <w:jc w:val="center"/>
        <w:rPr>
          <w:b/>
          <w:bCs/>
        </w:rPr>
      </w:pPr>
      <w:r>
        <w:rPr>
          <w:b/>
          <w:bCs/>
        </w:rPr>
        <w:t xml:space="preserve">1. </w:t>
      </w:r>
      <w:r w:rsidR="00841768" w:rsidRPr="00E055D3">
        <w:rPr>
          <w:b/>
          <w:bCs/>
        </w:rPr>
        <w:t>Общие положения</w:t>
      </w:r>
    </w:p>
    <w:p w14:paraId="6B3AF7B5" w14:textId="77777777" w:rsidR="00E055D3" w:rsidRPr="00E055D3" w:rsidRDefault="00E055D3" w:rsidP="00E055D3">
      <w:pPr>
        <w:ind w:firstLine="0"/>
        <w:jc w:val="center"/>
        <w:rPr>
          <w:b/>
          <w:bCs/>
        </w:rPr>
      </w:pPr>
    </w:p>
    <w:p w14:paraId="1F8B4C12" w14:textId="15534637" w:rsidR="00841768" w:rsidRPr="00E055D3" w:rsidRDefault="00E055D3" w:rsidP="00E055D3">
      <w:pPr>
        <w:ind w:firstLine="567"/>
      </w:pPr>
      <w:r w:rsidRPr="00E055D3">
        <w:t xml:space="preserve">1. </w:t>
      </w:r>
      <w:r w:rsidR="00841768" w:rsidRPr="00E055D3">
        <w:t>Настоящий Административный регламент устанавливает порядок и стандарт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3DF20204" w14:textId="44D4C9C6" w:rsidR="00841768" w:rsidRPr="00E055D3" w:rsidRDefault="00E055D3" w:rsidP="00E055D3">
      <w:pPr>
        <w:ind w:firstLine="567"/>
      </w:pPr>
      <w:r w:rsidRPr="00E055D3">
        <w:t>2.</w:t>
      </w:r>
      <w:r w:rsidR="00841768" w:rsidRPr="00E055D3">
        <w:t xml:space="preserve"> Услуга (перечень условных обозначений и сокращений приведен в приложении к настоящему Административному регламенту) предоставляется физическим лицам, индивидуальным предпринимателям, юридическим лицам, наделенным в установленном порядке правом на осуществление деятельности по использованию воздушного пространства, указанным в таблице 1 приложения к настоящему Административному регламенту.</w:t>
      </w:r>
    </w:p>
    <w:p w14:paraId="08442521" w14:textId="33D951D9" w:rsidR="00841768" w:rsidRPr="00E055D3" w:rsidRDefault="00E055D3" w:rsidP="00E055D3">
      <w:pPr>
        <w:ind w:firstLine="567"/>
      </w:pPr>
      <w:r w:rsidRPr="00E055D3">
        <w:t xml:space="preserve">3. </w:t>
      </w:r>
      <w:r w:rsidR="00841768" w:rsidRPr="00E055D3">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14:paraId="0841E7E6" w14:textId="77777777" w:rsidR="00E055D3" w:rsidRPr="00512413" w:rsidRDefault="00E055D3" w:rsidP="00E055D3">
      <w:pPr>
        <w:spacing w:after="160"/>
        <w:ind w:firstLine="0"/>
        <w:contextualSpacing/>
        <w:jc w:val="center"/>
        <w:rPr>
          <w:szCs w:val="24"/>
          <w:lang w:eastAsia="ru-RU"/>
        </w:rPr>
      </w:pPr>
    </w:p>
    <w:p w14:paraId="39511604" w14:textId="77777777" w:rsidR="00841768" w:rsidRDefault="00841768" w:rsidP="00E055D3">
      <w:pPr>
        <w:ind w:firstLine="0"/>
        <w:jc w:val="center"/>
        <w:rPr>
          <w:b/>
          <w:bCs/>
        </w:rPr>
      </w:pPr>
      <w:r w:rsidRPr="00E055D3">
        <w:rPr>
          <w:b/>
          <w:bCs/>
        </w:rPr>
        <w:t>II. Стандарт предоставления Услуги</w:t>
      </w:r>
    </w:p>
    <w:p w14:paraId="7729CA98" w14:textId="77777777" w:rsidR="00E055D3" w:rsidRPr="00E055D3" w:rsidRDefault="00E055D3" w:rsidP="00E055D3">
      <w:pPr>
        <w:ind w:firstLine="0"/>
        <w:jc w:val="center"/>
        <w:rPr>
          <w:b/>
          <w:bCs/>
        </w:rPr>
      </w:pPr>
    </w:p>
    <w:p w14:paraId="76C665AD" w14:textId="77777777" w:rsidR="00841768" w:rsidRDefault="00841768" w:rsidP="00E055D3">
      <w:pPr>
        <w:ind w:firstLine="0"/>
        <w:jc w:val="center"/>
        <w:rPr>
          <w:b/>
          <w:bCs/>
        </w:rPr>
      </w:pPr>
      <w:r w:rsidRPr="00E055D3">
        <w:rPr>
          <w:b/>
          <w:bCs/>
        </w:rPr>
        <w:t>Наименование Услуги</w:t>
      </w:r>
    </w:p>
    <w:p w14:paraId="64927D42" w14:textId="77777777" w:rsidR="00E055D3" w:rsidRPr="00E055D3" w:rsidRDefault="00E055D3" w:rsidP="00E055D3">
      <w:pPr>
        <w:ind w:firstLine="0"/>
        <w:jc w:val="center"/>
        <w:rPr>
          <w:b/>
          <w:bCs/>
        </w:rPr>
      </w:pPr>
    </w:p>
    <w:p w14:paraId="34378FF7" w14:textId="0C5AD59B" w:rsidR="00841768" w:rsidRDefault="00E055D3" w:rsidP="00E055D3">
      <w:pPr>
        <w:spacing w:after="160"/>
        <w:ind w:firstLine="567"/>
        <w:contextualSpacing/>
        <w:rPr>
          <w:szCs w:val="24"/>
        </w:rPr>
      </w:pPr>
      <w:r>
        <w:rPr>
          <w:szCs w:val="24"/>
          <w:lang w:eastAsia="ru-RU"/>
        </w:rPr>
        <w:t xml:space="preserve">4. </w:t>
      </w:r>
      <w:r w:rsidR="00841768" w:rsidRPr="00512413">
        <w:rPr>
          <w:szCs w:val="24"/>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00841768" w:rsidRPr="00512413">
        <w:rPr>
          <w:szCs w:val="24"/>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841768" w:rsidRPr="00512413">
        <w:rPr>
          <w:szCs w:val="24"/>
        </w:rPr>
        <w:t>.</w:t>
      </w:r>
    </w:p>
    <w:p w14:paraId="7B24BFAA" w14:textId="77777777" w:rsidR="00E055D3" w:rsidRPr="00E055D3" w:rsidRDefault="00E055D3" w:rsidP="00E055D3">
      <w:pPr>
        <w:spacing w:after="160"/>
        <w:ind w:firstLine="0"/>
        <w:contextualSpacing/>
        <w:jc w:val="center"/>
        <w:rPr>
          <w:b/>
          <w:bCs/>
          <w:szCs w:val="24"/>
          <w:lang w:eastAsia="ru-RU"/>
        </w:rPr>
      </w:pPr>
    </w:p>
    <w:p w14:paraId="529AC2C8" w14:textId="77777777" w:rsidR="00841768" w:rsidRPr="00E055D3" w:rsidRDefault="00841768" w:rsidP="00E055D3">
      <w:pPr>
        <w:ind w:firstLine="0"/>
        <w:jc w:val="center"/>
        <w:rPr>
          <w:b/>
          <w:bCs/>
        </w:rPr>
      </w:pPr>
      <w:r w:rsidRPr="00E055D3">
        <w:rPr>
          <w:b/>
          <w:bCs/>
        </w:rPr>
        <w:lastRenderedPageBreak/>
        <w:t>Наименование органа, предоставляющего Услугу</w:t>
      </w:r>
    </w:p>
    <w:p w14:paraId="00913499" w14:textId="77777777" w:rsidR="00E055D3" w:rsidRPr="00E055D3" w:rsidRDefault="00E055D3" w:rsidP="00E055D3">
      <w:pPr>
        <w:ind w:firstLine="0"/>
        <w:jc w:val="center"/>
        <w:rPr>
          <w:b/>
          <w:bCs/>
        </w:rPr>
      </w:pPr>
    </w:p>
    <w:p w14:paraId="162F5A82" w14:textId="77777777" w:rsidR="00841768" w:rsidRDefault="00841768" w:rsidP="00E055D3">
      <w:pPr>
        <w:ind w:firstLine="567"/>
      </w:pPr>
      <w:r w:rsidRPr="00E055D3">
        <w:t>Услуга предоставляется А</w:t>
      </w:r>
      <w:r w:rsidRPr="00E055D3">
        <w:rPr>
          <w:highlight w:val="white"/>
        </w:rPr>
        <w:t>дминистрацией.</w:t>
      </w:r>
      <w:r w:rsidRPr="00E055D3">
        <w:t xml:space="preserve"> </w:t>
      </w:r>
      <w:r w:rsidRPr="00E055D3">
        <w:rPr>
          <w:highlight w:val="white"/>
        </w:rPr>
        <w:t>Непосредственное предоставление муниципальной услуги осуществляет</w:t>
      </w:r>
      <w:r w:rsidRPr="00E055D3">
        <w:t xml:space="preserve"> Управление ГО и ЧС и ОБ.</w:t>
      </w:r>
    </w:p>
    <w:p w14:paraId="0E3A588A" w14:textId="77777777" w:rsidR="00E055D3" w:rsidRPr="00E055D3" w:rsidRDefault="00E055D3" w:rsidP="00E055D3">
      <w:pPr>
        <w:ind w:firstLine="0"/>
        <w:jc w:val="center"/>
        <w:rPr>
          <w:b/>
          <w:bCs/>
          <w:highlight w:val="white"/>
        </w:rPr>
      </w:pPr>
    </w:p>
    <w:p w14:paraId="31AFFDA0" w14:textId="77777777" w:rsidR="00841768" w:rsidRPr="00E055D3" w:rsidRDefault="00841768" w:rsidP="00E055D3">
      <w:pPr>
        <w:ind w:firstLine="0"/>
        <w:jc w:val="center"/>
        <w:rPr>
          <w:b/>
          <w:bCs/>
        </w:rPr>
      </w:pPr>
      <w:r w:rsidRPr="00E055D3">
        <w:rPr>
          <w:b/>
          <w:bCs/>
        </w:rPr>
        <w:t>Результат предоставления Услуги</w:t>
      </w:r>
    </w:p>
    <w:p w14:paraId="51D342F2" w14:textId="77777777" w:rsidR="00E055D3" w:rsidRPr="00E055D3" w:rsidRDefault="00E055D3" w:rsidP="00E055D3">
      <w:pPr>
        <w:ind w:firstLine="0"/>
        <w:jc w:val="center"/>
        <w:rPr>
          <w:b/>
          <w:bCs/>
        </w:rPr>
      </w:pPr>
    </w:p>
    <w:p w14:paraId="47A1B924" w14:textId="79204DEF" w:rsidR="00841768" w:rsidRPr="00E055D3" w:rsidRDefault="00E055D3" w:rsidP="00E055D3">
      <w:pPr>
        <w:ind w:firstLine="567"/>
      </w:pPr>
      <w:r w:rsidRPr="00E055D3">
        <w:t xml:space="preserve">6) </w:t>
      </w:r>
      <w:r w:rsidR="00841768" w:rsidRPr="00E055D3">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Администрацию, результатами предоставления Услуги являются:</w:t>
      </w:r>
    </w:p>
    <w:p w14:paraId="22488800" w14:textId="79CD690A" w:rsidR="00841768" w:rsidRPr="00E055D3" w:rsidRDefault="00E055D3" w:rsidP="00E055D3">
      <w:pPr>
        <w:ind w:firstLine="567"/>
      </w:pPr>
      <w:r w:rsidRPr="00E055D3">
        <w:t xml:space="preserve">а) </w:t>
      </w:r>
      <w:r w:rsidR="00841768" w:rsidRPr="00E055D3">
        <w:t>выдача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территорией Балахнинского муниципального округа Нижегородской области, а также на посадку (взлет) на расположенные в территории Балахнинского муниципального округа Нижегородской области</w:t>
      </w:r>
      <w:r w:rsidR="00841768" w:rsidRPr="00E055D3" w:rsidDel="00C253FB">
        <w:t xml:space="preserve"> </w:t>
      </w:r>
      <w:r w:rsidR="00841768" w:rsidRPr="00E055D3">
        <w:t>площадки, сведения о которых не опубликованы в документах аэронавигационной информации (документ на бумажном носителе, в форме электронного документа, подписанного усиленной квалифицированной электронной подписью);</w:t>
      </w:r>
    </w:p>
    <w:p w14:paraId="53962D62" w14:textId="2FB5C822" w:rsidR="00841768" w:rsidRPr="00E055D3" w:rsidRDefault="00E055D3" w:rsidP="00E055D3">
      <w:pPr>
        <w:ind w:firstLine="567"/>
      </w:pPr>
      <w:r w:rsidRPr="00E055D3">
        <w:t xml:space="preserve">б) </w:t>
      </w:r>
      <w:r w:rsidR="00841768" w:rsidRPr="00E055D3">
        <w:t>уведомление об отказе в выдаче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территорией Балахнинского муниципального округа Нижегородской области, а также на посадку (взлет) на расположенные в территории Балахнинского муниципального округа Нижегородской области площадки, сведения о которых не опубликованы в документах аэронавигационной информации (документ на бумажном носителе; в форме электронного документа, подписанного усиленной квалифицированной электронной подписью).</w:t>
      </w:r>
    </w:p>
    <w:p w14:paraId="4357EA15" w14:textId="77777777" w:rsidR="00841768" w:rsidRPr="00E055D3" w:rsidRDefault="00841768" w:rsidP="00E055D3">
      <w:pPr>
        <w:ind w:firstLine="567"/>
      </w:pPr>
      <w:r w:rsidRPr="00E055D3">
        <w:t>Формирование реестровой записи в качестве результата предоставления Услуги не предусмотрено.</w:t>
      </w:r>
    </w:p>
    <w:p w14:paraId="1EBC0D89" w14:textId="13376B06" w:rsidR="00841768" w:rsidRPr="00E055D3" w:rsidRDefault="00E055D3" w:rsidP="00E055D3">
      <w:pPr>
        <w:ind w:firstLine="567"/>
      </w:pPr>
      <w:r w:rsidRPr="00E055D3">
        <w:t xml:space="preserve">7. </w:t>
      </w:r>
      <w:r w:rsidR="00841768" w:rsidRPr="00E055D3">
        <w:t>Результаты предоставления Услуги могут быть получены в виде документа на бумажном носителе в МФЦ, в Администрации; в виде электронного документа, подписанного усиленной квалифицированной электронной подписью, в личном кабинете на Едином портале (при наличии технической возможности), в личном кабинете на цифровой платформе планирования полетов БВС «Флай Дрон» (при наличии технической возможности).</w:t>
      </w:r>
    </w:p>
    <w:p w14:paraId="77CAF65A" w14:textId="77777777" w:rsidR="00E055D3" w:rsidRPr="00512413" w:rsidRDefault="00E055D3" w:rsidP="00E055D3">
      <w:pPr>
        <w:ind w:firstLine="0"/>
        <w:contextualSpacing/>
        <w:jc w:val="center"/>
        <w:rPr>
          <w:szCs w:val="24"/>
        </w:rPr>
      </w:pPr>
    </w:p>
    <w:p w14:paraId="2F5FF572" w14:textId="77777777" w:rsidR="00841768" w:rsidRDefault="00841768" w:rsidP="00E055D3">
      <w:pPr>
        <w:ind w:firstLine="0"/>
        <w:jc w:val="center"/>
        <w:rPr>
          <w:b/>
          <w:bCs/>
        </w:rPr>
      </w:pPr>
      <w:r w:rsidRPr="00E055D3">
        <w:rPr>
          <w:b/>
          <w:bCs/>
        </w:rPr>
        <w:t>Срок предоставления Услуги</w:t>
      </w:r>
    </w:p>
    <w:p w14:paraId="4F863A07" w14:textId="77777777" w:rsidR="00E055D3" w:rsidRPr="00E055D3" w:rsidRDefault="00E055D3" w:rsidP="00E055D3">
      <w:pPr>
        <w:ind w:firstLine="0"/>
        <w:jc w:val="center"/>
        <w:rPr>
          <w:b/>
          <w:bCs/>
        </w:rPr>
      </w:pPr>
    </w:p>
    <w:p w14:paraId="0F57E47E" w14:textId="13BFDBBB" w:rsidR="00841768" w:rsidRPr="00E055D3" w:rsidRDefault="00E055D3" w:rsidP="00E055D3">
      <w:pPr>
        <w:ind w:firstLine="567"/>
      </w:pPr>
      <w:r w:rsidRPr="00E055D3">
        <w:t xml:space="preserve">8. </w:t>
      </w:r>
      <w:r w:rsidR="00841768" w:rsidRPr="00E055D3">
        <w:t>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1 рабочий день с даты регистрации соответствующего заявления и документов, необходимых для предоставления Услуги, поступивших (направленных) в Администрацию посредством Единого портала (при наличии технической возможности), цифровой платформы планирования полетов БВС «Флай Дрон».</w:t>
      </w:r>
    </w:p>
    <w:p w14:paraId="39E57397" w14:textId="77777777" w:rsidR="00841768" w:rsidRPr="00E055D3" w:rsidRDefault="00841768" w:rsidP="00E055D3">
      <w:pPr>
        <w:ind w:firstLine="567"/>
      </w:pPr>
      <w:r w:rsidRPr="00E055D3">
        <w:t>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3 рабочих дня с даты регистрации соответствующего заявления и документов, необходимых для предоставления Услуги, поступивших (направленных) в Администрацию путем личного обращения, и через МФЦ.</w:t>
      </w:r>
    </w:p>
    <w:p w14:paraId="32903C13" w14:textId="77777777" w:rsidR="00841768" w:rsidRPr="00E055D3" w:rsidRDefault="00841768" w:rsidP="00E055D3">
      <w:pPr>
        <w:ind w:firstLine="567"/>
      </w:pPr>
      <w:r w:rsidRPr="00E055D3">
        <w:t xml:space="preserve">Максимальный срок предоставления Услуги при обращении за выдачей разрешений на выполнение авиационных работ, парашютных прыжков, демонстрационных полётов </w:t>
      </w:r>
      <w:r w:rsidRPr="00E055D3">
        <w:lastRenderedPageBreak/>
        <w:t xml:space="preserve">воздушных судов,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составляет 10 рабочих дней </w:t>
      </w:r>
      <w:r w:rsidRPr="00E055D3">
        <w:rPr>
          <w:highlight w:val="white"/>
        </w:rPr>
        <w:t xml:space="preserve">с даты регистрации соответствующего заявления и документов, необходимых для предоставления Услуги, поступивших (направленных) в Администрацию путем личного обращения, посредством Единого портала </w:t>
      </w:r>
      <w:r w:rsidRPr="00E055D3">
        <w:t>(при наличии технической возможности)</w:t>
      </w:r>
      <w:r w:rsidRPr="00E055D3">
        <w:rPr>
          <w:highlight w:val="white"/>
        </w:rPr>
        <w:t xml:space="preserve">, </w:t>
      </w:r>
      <w:r w:rsidRPr="00E055D3">
        <w:t xml:space="preserve">цифровой платформы планирования полетов БВС «Флай Дрон», </w:t>
      </w:r>
      <w:r w:rsidRPr="00E055D3">
        <w:rPr>
          <w:highlight w:val="white"/>
        </w:rPr>
        <w:t>МФЦ</w:t>
      </w:r>
      <w:r w:rsidRPr="00E055D3">
        <w:t>.</w:t>
      </w:r>
    </w:p>
    <w:p w14:paraId="625D8509" w14:textId="5874740B" w:rsidR="00841768" w:rsidRPr="00E055D3" w:rsidRDefault="00E055D3" w:rsidP="00E055D3">
      <w:pPr>
        <w:ind w:firstLine="567"/>
      </w:pPr>
      <w:r w:rsidRPr="00E055D3">
        <w:t xml:space="preserve">9. </w:t>
      </w:r>
      <w:r w:rsidR="00841768" w:rsidRPr="00E055D3">
        <w:t>Максимальный срок предоставления Услуги зависит от способа обращения за Услугой и признаков (категории) заявителей.</w:t>
      </w:r>
    </w:p>
    <w:p w14:paraId="38C585D5" w14:textId="77777777" w:rsidR="00841768" w:rsidRPr="00E055D3" w:rsidRDefault="00841768" w:rsidP="00E055D3">
      <w:pPr>
        <w:spacing w:after="160"/>
        <w:ind w:firstLine="0"/>
        <w:contextualSpacing/>
        <w:jc w:val="center"/>
        <w:rPr>
          <w:b/>
          <w:bCs/>
          <w:szCs w:val="24"/>
          <w:lang w:eastAsia="ru-RU"/>
        </w:rPr>
      </w:pPr>
    </w:p>
    <w:p w14:paraId="0CAC14DF" w14:textId="77777777" w:rsidR="00841768" w:rsidRPr="00E055D3" w:rsidRDefault="00841768" w:rsidP="00E055D3">
      <w:pPr>
        <w:ind w:firstLine="0"/>
        <w:jc w:val="center"/>
        <w:rPr>
          <w:b/>
          <w:bCs/>
        </w:rPr>
      </w:pPr>
      <w:r w:rsidRPr="00E055D3">
        <w:rPr>
          <w:b/>
          <w:bCs/>
        </w:rPr>
        <w:t xml:space="preserve">Размер платы, взимаемой с заявителя </w:t>
      </w:r>
      <w:r w:rsidRPr="00E055D3">
        <w:rPr>
          <w:b/>
          <w:bCs/>
        </w:rPr>
        <w:br/>
        <w:t>при предоставлении Услуги, и способы ее взимания</w:t>
      </w:r>
    </w:p>
    <w:p w14:paraId="6FA9A407" w14:textId="77777777" w:rsidR="00E055D3" w:rsidRPr="00E055D3" w:rsidRDefault="00E055D3" w:rsidP="00E055D3">
      <w:pPr>
        <w:ind w:firstLine="0"/>
        <w:jc w:val="center"/>
        <w:rPr>
          <w:b/>
          <w:bCs/>
        </w:rPr>
      </w:pPr>
    </w:p>
    <w:p w14:paraId="40A97658" w14:textId="209BCD7D" w:rsidR="00841768" w:rsidRPr="00E055D3" w:rsidRDefault="00E055D3" w:rsidP="00E055D3">
      <w:pPr>
        <w:ind w:firstLine="567"/>
      </w:pPr>
      <w:r>
        <w:t xml:space="preserve">10. </w:t>
      </w:r>
      <w:r w:rsidR="00841768" w:rsidRPr="00E055D3">
        <w:t>Взимание государственной пошлины или иной платы за предоставление Услуги законодательством Российской Федерации не предусмотрено.</w:t>
      </w:r>
    </w:p>
    <w:p w14:paraId="087F580C" w14:textId="77777777" w:rsidR="00E055D3" w:rsidRPr="00E055D3" w:rsidRDefault="00E055D3" w:rsidP="00E055D3">
      <w:pPr>
        <w:spacing w:after="160"/>
        <w:ind w:firstLine="0"/>
        <w:contextualSpacing/>
        <w:jc w:val="center"/>
        <w:rPr>
          <w:b/>
          <w:bCs/>
          <w:szCs w:val="24"/>
        </w:rPr>
      </w:pPr>
    </w:p>
    <w:p w14:paraId="402DE4D0" w14:textId="77777777" w:rsidR="00841768" w:rsidRPr="00E055D3" w:rsidRDefault="00841768" w:rsidP="00E055D3">
      <w:pPr>
        <w:ind w:firstLine="0"/>
        <w:jc w:val="center"/>
        <w:rPr>
          <w:b/>
          <w:bCs/>
        </w:rPr>
      </w:pPr>
      <w:r w:rsidRPr="00E055D3">
        <w:rPr>
          <w:b/>
          <w:bCs/>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Администрацию или МФЦ</w:t>
      </w:r>
    </w:p>
    <w:p w14:paraId="3AD0DB2B" w14:textId="77777777" w:rsidR="00E055D3" w:rsidRPr="00E055D3" w:rsidRDefault="00E055D3" w:rsidP="00E055D3">
      <w:pPr>
        <w:ind w:firstLine="0"/>
        <w:jc w:val="center"/>
        <w:rPr>
          <w:b/>
          <w:bCs/>
        </w:rPr>
      </w:pPr>
    </w:p>
    <w:p w14:paraId="3BAFC70B" w14:textId="78C462C9" w:rsidR="00841768" w:rsidRPr="00553756" w:rsidRDefault="00553756" w:rsidP="00553756">
      <w:pPr>
        <w:ind w:firstLine="567"/>
      </w:pPr>
      <w:r>
        <w:t xml:space="preserve">11. </w:t>
      </w:r>
      <w:r w:rsidR="00841768" w:rsidRPr="00553756">
        <w:t>Максимальный срок ожидания в очереди при подаче заявления о предоставлении Услуги при непосредственном обращении в Администрацию или МФЦ составляет 15 минут.</w:t>
      </w:r>
    </w:p>
    <w:p w14:paraId="6173D5C6" w14:textId="070F1DF1" w:rsidR="00841768" w:rsidRDefault="00553756" w:rsidP="00553756">
      <w:pPr>
        <w:ind w:firstLine="567"/>
      </w:pPr>
      <w:r>
        <w:t xml:space="preserve">12. </w:t>
      </w:r>
      <w:r w:rsidR="00841768" w:rsidRPr="00553756">
        <w:t>Максимальный срок ожидания в очереди при получении результата Услуги при непосредственном обращении в Администрацию или МФЦ составляет 15 минут.</w:t>
      </w:r>
    </w:p>
    <w:p w14:paraId="65957827" w14:textId="77777777" w:rsidR="00553756" w:rsidRPr="00553756" w:rsidRDefault="00553756" w:rsidP="00553756">
      <w:pPr>
        <w:ind w:firstLine="0"/>
        <w:jc w:val="center"/>
        <w:rPr>
          <w:b/>
          <w:bCs/>
        </w:rPr>
      </w:pPr>
    </w:p>
    <w:p w14:paraId="33DCF289" w14:textId="77777777" w:rsidR="00841768" w:rsidRPr="00553756" w:rsidRDefault="00841768" w:rsidP="00553756">
      <w:pPr>
        <w:ind w:firstLine="0"/>
        <w:jc w:val="center"/>
        <w:rPr>
          <w:b/>
          <w:bCs/>
        </w:rPr>
      </w:pPr>
      <w:r w:rsidRPr="00553756">
        <w:rPr>
          <w:b/>
          <w:bCs/>
        </w:rPr>
        <w:t xml:space="preserve">Срок регистрации </w:t>
      </w:r>
      <w:r w:rsidRPr="00553756">
        <w:rPr>
          <w:b/>
          <w:bCs/>
          <w:highlight w:val="white"/>
        </w:rPr>
        <w:t>заявления заявителя о предоставлении Услуги</w:t>
      </w:r>
    </w:p>
    <w:p w14:paraId="4D3AD145" w14:textId="77777777" w:rsidR="00553756" w:rsidRPr="00553756" w:rsidRDefault="00553756" w:rsidP="00553756">
      <w:pPr>
        <w:ind w:firstLine="0"/>
        <w:jc w:val="center"/>
        <w:rPr>
          <w:b/>
          <w:bCs/>
        </w:rPr>
      </w:pPr>
    </w:p>
    <w:p w14:paraId="3E5130EF" w14:textId="0495DCE3" w:rsidR="00841768" w:rsidRDefault="00553756" w:rsidP="00553756">
      <w:pPr>
        <w:ind w:firstLine="567"/>
      </w:pPr>
      <w:r>
        <w:t xml:space="preserve">13. </w:t>
      </w:r>
      <w:r w:rsidR="00841768" w:rsidRPr="00553756">
        <w:t xml:space="preserve">Срок регистрации заявления </w:t>
      </w:r>
      <w:r w:rsidR="00841768" w:rsidRPr="00553756">
        <w:rPr>
          <w:highlight w:val="white"/>
        </w:rPr>
        <w:t>о предоставлении Услуги</w:t>
      </w:r>
      <w:r w:rsidR="00841768" w:rsidRPr="00553756">
        <w:t xml:space="preserve"> и документов, необходимых для предоставления Услуги, в Администрации </w:t>
      </w:r>
      <w:proofErr w:type="spellStart"/>
      <w:r w:rsidR="00841768" w:rsidRPr="00553756">
        <w:t>cоставляет</w:t>
      </w:r>
      <w:proofErr w:type="spellEnd"/>
      <w:r w:rsidR="00841768" w:rsidRPr="00553756">
        <w:t xml:space="preserve"> 1 рабочий день с даты подачи заявления о предоставлении Услуги и документов, необходимых для предоставления Услуги, в МФЦ, в Администрацию, в личном кабинете на Едином портале (при наличии технической возможности), в личном кабинете на цифровой платформе планирования полетов БВС «Флай Дрон».</w:t>
      </w:r>
    </w:p>
    <w:p w14:paraId="55BB7738" w14:textId="77777777" w:rsidR="00553756" w:rsidRPr="00553756" w:rsidRDefault="00553756" w:rsidP="00553756">
      <w:pPr>
        <w:ind w:firstLine="0"/>
        <w:jc w:val="center"/>
        <w:rPr>
          <w:b/>
          <w:bCs/>
        </w:rPr>
      </w:pPr>
    </w:p>
    <w:p w14:paraId="4BCF1F62" w14:textId="77777777" w:rsidR="00841768" w:rsidRPr="00553756" w:rsidRDefault="00841768" w:rsidP="00553756">
      <w:pPr>
        <w:ind w:firstLine="0"/>
        <w:jc w:val="center"/>
        <w:rPr>
          <w:b/>
          <w:bCs/>
        </w:rPr>
      </w:pPr>
      <w:r w:rsidRPr="00553756">
        <w:rPr>
          <w:b/>
          <w:bCs/>
        </w:rPr>
        <w:t>Требования к помещениям, в которых предоставляется Услуга</w:t>
      </w:r>
    </w:p>
    <w:p w14:paraId="4C64E9FD" w14:textId="77777777" w:rsidR="00553756" w:rsidRPr="00553756" w:rsidRDefault="00553756" w:rsidP="00553756">
      <w:pPr>
        <w:ind w:firstLine="0"/>
        <w:jc w:val="center"/>
        <w:rPr>
          <w:b/>
          <w:bCs/>
        </w:rPr>
      </w:pPr>
    </w:p>
    <w:p w14:paraId="63F3D548" w14:textId="5CBDB850" w:rsidR="00841768" w:rsidRPr="00553756" w:rsidRDefault="00553756" w:rsidP="00553756">
      <w:pPr>
        <w:ind w:firstLine="567"/>
      </w:pPr>
      <w:r>
        <w:rPr>
          <w:highlight w:val="white"/>
        </w:rPr>
        <w:t xml:space="preserve">14. </w:t>
      </w:r>
      <w:r w:rsidR="00841768" w:rsidRPr="00553756">
        <w:rPr>
          <w:highlight w:val="white"/>
        </w:rPr>
        <w:t xml:space="preserve">Требования, которым должны соответствовать помещения, в которых предоставляется Услуга, размещаются </w:t>
      </w:r>
      <w:r w:rsidR="00841768" w:rsidRPr="00553756">
        <w:t>на официальном интернет-сайте Балахнинского муниципального округа Нижегородской области в сети «Интернет»</w:t>
      </w:r>
      <w:r w:rsidR="00841768" w:rsidRPr="00553756">
        <w:rPr>
          <w:highlight w:val="white"/>
        </w:rPr>
        <w:t>, на Едином портале (при наличии технической возможности).</w:t>
      </w:r>
    </w:p>
    <w:p w14:paraId="3102D299" w14:textId="77777777" w:rsidR="00553756" w:rsidRPr="00553756" w:rsidRDefault="00553756" w:rsidP="00553756">
      <w:pPr>
        <w:spacing w:after="160"/>
        <w:ind w:firstLine="0"/>
        <w:contextualSpacing/>
        <w:jc w:val="center"/>
        <w:rPr>
          <w:b/>
          <w:bCs/>
          <w:szCs w:val="24"/>
        </w:rPr>
      </w:pPr>
    </w:p>
    <w:p w14:paraId="1C4A0D77" w14:textId="77777777" w:rsidR="00841768" w:rsidRPr="00553756" w:rsidRDefault="00841768" w:rsidP="00553756">
      <w:pPr>
        <w:ind w:firstLine="0"/>
        <w:jc w:val="center"/>
        <w:rPr>
          <w:b/>
          <w:bCs/>
        </w:rPr>
      </w:pPr>
      <w:r w:rsidRPr="00553756">
        <w:rPr>
          <w:b/>
          <w:bCs/>
        </w:rPr>
        <w:t>Показатели доступности и качества Услуги</w:t>
      </w:r>
    </w:p>
    <w:p w14:paraId="00ED9BB1" w14:textId="77777777" w:rsidR="00553756" w:rsidRPr="00553756" w:rsidRDefault="00553756" w:rsidP="00553756">
      <w:pPr>
        <w:ind w:firstLine="0"/>
        <w:jc w:val="center"/>
        <w:rPr>
          <w:b/>
          <w:bCs/>
        </w:rPr>
      </w:pPr>
    </w:p>
    <w:p w14:paraId="5FF34DB1" w14:textId="4D8CAD52" w:rsidR="00841768" w:rsidRPr="00553756" w:rsidRDefault="00553756" w:rsidP="00553756">
      <w:pPr>
        <w:ind w:firstLine="567"/>
        <w:rPr>
          <w:lang w:eastAsia="ru-RU"/>
        </w:rPr>
      </w:pPr>
      <w:r>
        <w:t xml:space="preserve">15. </w:t>
      </w:r>
      <w:r w:rsidR="00841768" w:rsidRPr="00553756">
        <w:t xml:space="preserve">Перечень показателей качества и доступности Услуги размещается на официальном интернет-сайте Балахнинского муниципального округа Нижегородской области в сети «Интернет», </w:t>
      </w:r>
      <w:r w:rsidR="00841768" w:rsidRPr="00553756">
        <w:rPr>
          <w:highlight w:val="white"/>
        </w:rPr>
        <w:t>на Едином портале (при наличии технической возможности).</w:t>
      </w:r>
    </w:p>
    <w:p w14:paraId="0AB5C769" w14:textId="77777777" w:rsidR="00553756" w:rsidRPr="00512413" w:rsidRDefault="00553756" w:rsidP="00553756">
      <w:pPr>
        <w:ind w:left="709" w:firstLine="0"/>
        <w:contextualSpacing/>
        <w:rPr>
          <w:szCs w:val="24"/>
          <w:lang w:eastAsia="ru-RU"/>
        </w:rPr>
      </w:pPr>
    </w:p>
    <w:p w14:paraId="13F879BD" w14:textId="77777777" w:rsidR="00841768" w:rsidRDefault="00841768" w:rsidP="00553756">
      <w:pPr>
        <w:ind w:firstLine="0"/>
        <w:jc w:val="center"/>
        <w:rPr>
          <w:b/>
          <w:bCs/>
        </w:rPr>
      </w:pPr>
      <w:r w:rsidRPr="00553756">
        <w:rPr>
          <w:b/>
          <w:bCs/>
        </w:rPr>
        <w:t>Иные требования к предоставлению Услуги</w:t>
      </w:r>
    </w:p>
    <w:p w14:paraId="438B8C71" w14:textId="77777777" w:rsidR="00553756" w:rsidRPr="00553756" w:rsidRDefault="00553756" w:rsidP="00553756">
      <w:pPr>
        <w:ind w:firstLine="0"/>
        <w:jc w:val="center"/>
        <w:rPr>
          <w:b/>
          <w:bCs/>
        </w:rPr>
      </w:pPr>
    </w:p>
    <w:p w14:paraId="3E62F37E" w14:textId="2A0DE365" w:rsidR="00841768" w:rsidRPr="00553756" w:rsidRDefault="00553756" w:rsidP="00553756">
      <w:pPr>
        <w:ind w:firstLine="567"/>
      </w:pPr>
      <w:r w:rsidRPr="00553756">
        <w:t xml:space="preserve">16. </w:t>
      </w:r>
      <w:r w:rsidR="00841768" w:rsidRPr="00553756">
        <w:t>Услуги, которые являются необходимыми и обязательными для предоставления Услуги, отсутствуют.</w:t>
      </w:r>
    </w:p>
    <w:p w14:paraId="75240C93" w14:textId="08429BE0" w:rsidR="00841768" w:rsidRPr="00553756" w:rsidRDefault="00553756" w:rsidP="00553756">
      <w:pPr>
        <w:ind w:firstLine="567"/>
      </w:pPr>
      <w:r w:rsidRPr="00553756">
        <w:t xml:space="preserve">17. </w:t>
      </w:r>
      <w:r w:rsidR="00841768" w:rsidRPr="00553756">
        <w:t xml:space="preserve">Информационные системы, используемые для предоставления Услуги: </w:t>
      </w:r>
    </w:p>
    <w:p w14:paraId="03036183" w14:textId="77777777" w:rsidR="00841768" w:rsidRPr="00553756" w:rsidRDefault="00841768" w:rsidP="00553756">
      <w:pPr>
        <w:ind w:firstLine="567"/>
      </w:pPr>
      <w:r w:rsidRPr="00553756">
        <w:t>- единая система межведомственного электронного взаимодействия,</w:t>
      </w:r>
    </w:p>
    <w:p w14:paraId="33C086AD" w14:textId="77777777" w:rsidR="00841768" w:rsidRPr="00553756" w:rsidRDefault="00841768" w:rsidP="00553756">
      <w:pPr>
        <w:ind w:firstLine="567"/>
      </w:pPr>
      <w:r w:rsidRPr="00553756">
        <w:t>- Единый портал,</w:t>
      </w:r>
    </w:p>
    <w:p w14:paraId="7BFB7B81" w14:textId="77777777" w:rsidR="00841768" w:rsidRPr="00553756" w:rsidRDefault="00841768" w:rsidP="00553756">
      <w:pPr>
        <w:ind w:firstLine="567"/>
        <w:rPr>
          <w:highlight w:val="yellow"/>
        </w:rPr>
      </w:pPr>
      <w:r w:rsidRPr="00553756">
        <w:lastRenderedPageBreak/>
        <w:t>- ЕСИА.</w:t>
      </w:r>
    </w:p>
    <w:p w14:paraId="79BE00D7" w14:textId="24E2D812" w:rsidR="00841768" w:rsidRPr="00553756" w:rsidRDefault="00553756" w:rsidP="00553756">
      <w:pPr>
        <w:ind w:firstLine="567"/>
      </w:pPr>
      <w:r w:rsidRPr="00553756">
        <w:t xml:space="preserve">18. </w:t>
      </w:r>
      <w:r w:rsidR="00841768" w:rsidRPr="00553756">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непредоставлением Услуги несовершеннолетним лицам.</w:t>
      </w:r>
    </w:p>
    <w:p w14:paraId="0933376A" w14:textId="046A13FF" w:rsidR="00841768" w:rsidRPr="00553756" w:rsidRDefault="00553756" w:rsidP="00553756">
      <w:pPr>
        <w:ind w:firstLine="567"/>
      </w:pPr>
      <w:r w:rsidRPr="00553756">
        <w:t xml:space="preserve">19. </w:t>
      </w:r>
      <w:r w:rsidR="00841768" w:rsidRPr="00553756">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14:paraId="0CE18200" w14:textId="4447D515" w:rsidR="00841768" w:rsidRPr="00553756" w:rsidRDefault="00553756" w:rsidP="00553756">
      <w:pPr>
        <w:ind w:firstLine="567"/>
      </w:pPr>
      <w:r w:rsidRPr="00553756">
        <w:t xml:space="preserve">20. </w:t>
      </w:r>
      <w:r w:rsidR="00841768" w:rsidRPr="00553756">
        <w:t>Предоставление Услуги в МФЦ осуществляется при наличии соглашения о взаимодействии с таким МФЦ.</w:t>
      </w:r>
    </w:p>
    <w:p w14:paraId="4244FF16" w14:textId="77777777" w:rsidR="00841768" w:rsidRPr="00553756" w:rsidRDefault="00841768" w:rsidP="00553756">
      <w:pPr>
        <w:ind w:firstLine="567"/>
      </w:pPr>
      <w:r w:rsidRPr="00553756">
        <w:t xml:space="preserve">МФЦ, в которых организуется предоставление Услуги, могут принять решение об отказе в приеме заявления </w:t>
      </w:r>
      <w:r w:rsidRPr="00553756">
        <w:rPr>
          <w:highlight w:val="white"/>
        </w:rPr>
        <w:t>о предоставлении Услуги</w:t>
      </w:r>
      <w:r w:rsidRPr="00553756">
        <w:t xml:space="preserve"> и документов и (или) информации, необходимых для ее предоставления.</w:t>
      </w:r>
    </w:p>
    <w:p w14:paraId="6BFAB499" w14:textId="580EA7E2" w:rsidR="00841768" w:rsidRPr="00553756" w:rsidRDefault="00553756" w:rsidP="00553756">
      <w:pPr>
        <w:ind w:firstLine="567"/>
      </w:pPr>
      <w:r w:rsidRPr="00553756">
        <w:t xml:space="preserve">21. </w:t>
      </w:r>
      <w:r w:rsidR="00841768" w:rsidRPr="00553756">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Администрацией.</w:t>
      </w:r>
    </w:p>
    <w:p w14:paraId="0BEF47F9" w14:textId="77777777" w:rsidR="00841768" w:rsidRPr="00553756" w:rsidRDefault="00841768" w:rsidP="00553756">
      <w:pPr>
        <w:ind w:firstLine="567"/>
      </w:pPr>
      <w:r w:rsidRPr="00553756">
        <w:t>В МФЦ не предусмотрена возможность составления на бумажном носителе и заверения выписок из информационных систем Администрации, ввиду отсутствия таковых.</w:t>
      </w:r>
    </w:p>
    <w:p w14:paraId="02D6AD78" w14:textId="77777777" w:rsidR="00553756" w:rsidRPr="00553756" w:rsidRDefault="00553756" w:rsidP="00553756">
      <w:pPr>
        <w:ind w:firstLine="0"/>
        <w:contextualSpacing/>
        <w:jc w:val="center"/>
        <w:rPr>
          <w:b/>
          <w:bCs/>
          <w:szCs w:val="24"/>
        </w:rPr>
      </w:pPr>
    </w:p>
    <w:p w14:paraId="75A8CEA1" w14:textId="77777777" w:rsidR="00841768" w:rsidRPr="00553756" w:rsidRDefault="00841768" w:rsidP="00553756">
      <w:pPr>
        <w:ind w:firstLine="0"/>
        <w:jc w:val="center"/>
        <w:rPr>
          <w:b/>
          <w:bCs/>
        </w:rPr>
      </w:pPr>
      <w:r w:rsidRPr="00553756">
        <w:rPr>
          <w:b/>
          <w:bCs/>
        </w:rPr>
        <w:t>Исчерпывающий перечень документов, необходимых для предоставления Услуги</w:t>
      </w:r>
    </w:p>
    <w:p w14:paraId="5030984C" w14:textId="77777777" w:rsidR="00553756" w:rsidRPr="00553756" w:rsidRDefault="00553756" w:rsidP="00553756">
      <w:pPr>
        <w:ind w:firstLine="0"/>
        <w:jc w:val="center"/>
        <w:rPr>
          <w:b/>
          <w:bCs/>
        </w:rPr>
      </w:pPr>
    </w:p>
    <w:p w14:paraId="680BF903" w14:textId="747088E9" w:rsidR="00841768" w:rsidRPr="00553756" w:rsidRDefault="00553756" w:rsidP="00553756">
      <w:pPr>
        <w:ind w:firstLine="567"/>
      </w:pPr>
      <w:r>
        <w:t xml:space="preserve">22. </w:t>
      </w:r>
      <w:r w:rsidR="00841768" w:rsidRPr="00553756">
        <w:t xml:space="preserve">Исчерпывающий </w:t>
      </w:r>
      <w:r w:rsidR="00841768" w:rsidRPr="00553756">
        <w:rPr>
          <w:highlight w:val="white"/>
        </w:rPr>
        <w:t xml:space="preserve">перечень документов, необходимых в соответствии с </w:t>
      </w:r>
      <w:r w:rsidR="00841768" w:rsidRPr="00553756">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p>
    <w:p w14:paraId="2E5CD21D" w14:textId="77777777" w:rsidR="00841768" w:rsidRPr="00553756" w:rsidRDefault="00841768" w:rsidP="00553756">
      <w:pPr>
        <w:ind w:firstLine="567"/>
      </w:pPr>
      <w:r w:rsidRPr="00553756">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14:paraId="553D2F98" w14:textId="77777777" w:rsidR="00553756" w:rsidRPr="00512413" w:rsidRDefault="00553756" w:rsidP="00841768">
      <w:pPr>
        <w:tabs>
          <w:tab w:val="num" w:pos="1276"/>
        </w:tabs>
        <w:contextualSpacing/>
        <w:rPr>
          <w:szCs w:val="24"/>
        </w:rPr>
      </w:pPr>
    </w:p>
    <w:p w14:paraId="39F57D33" w14:textId="77777777" w:rsidR="00841768" w:rsidRPr="00553756" w:rsidRDefault="00841768" w:rsidP="00553756">
      <w:pPr>
        <w:spacing w:line="276" w:lineRule="auto"/>
        <w:ind w:firstLine="0"/>
        <w:jc w:val="center"/>
        <w:rPr>
          <w:b/>
          <w:bCs/>
        </w:rPr>
      </w:pPr>
      <w:r w:rsidRPr="00553756">
        <w:rPr>
          <w:b/>
          <w:bCs/>
        </w:rPr>
        <w:t xml:space="preserve">Исчерпывающий перечень оснований </w:t>
      </w:r>
      <w:r w:rsidRPr="00553756">
        <w:rPr>
          <w:b/>
          <w:bCs/>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D0DF20" w14:textId="6FD244B0" w:rsidR="00841768" w:rsidRPr="00553756" w:rsidRDefault="00553756" w:rsidP="00553756">
      <w:pPr>
        <w:ind w:firstLine="567"/>
      </w:pPr>
      <w:r w:rsidRPr="00553756">
        <w:t xml:space="preserve">23) </w:t>
      </w:r>
      <w:r w:rsidR="00841768" w:rsidRPr="00553756">
        <w:t>Исчерпывающий перечень оснований для отказа в приеме заявления о предоставлении Услуги и документов, необходимых для предоставления Услуги:</w:t>
      </w:r>
    </w:p>
    <w:p w14:paraId="7D0CA10B" w14:textId="25BEE1AA" w:rsidR="00841768" w:rsidRPr="00553756" w:rsidRDefault="00553756" w:rsidP="00553756">
      <w:pPr>
        <w:ind w:firstLine="567"/>
      </w:pPr>
      <w:r w:rsidRPr="00553756">
        <w:t xml:space="preserve">а) </w:t>
      </w:r>
      <w:r w:rsidR="00841768" w:rsidRPr="00553756">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88B1BB4" w14:textId="6BE0B223" w:rsidR="00841768" w:rsidRPr="00553756" w:rsidRDefault="00553756" w:rsidP="00553756">
      <w:pPr>
        <w:ind w:firstLine="567"/>
      </w:pPr>
      <w:r w:rsidRPr="00553756">
        <w:t xml:space="preserve">б) </w:t>
      </w:r>
      <w:r w:rsidR="00841768" w:rsidRPr="00553756">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14:paraId="3BB2BA35" w14:textId="2FBC0A4B" w:rsidR="00841768" w:rsidRPr="00553756" w:rsidRDefault="00553756" w:rsidP="00553756">
      <w:pPr>
        <w:ind w:firstLine="567"/>
      </w:pPr>
      <w:r w:rsidRPr="00553756">
        <w:t xml:space="preserve">в) </w:t>
      </w:r>
      <w:r w:rsidR="00841768" w:rsidRPr="00553756">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529E59B8" w14:textId="429F5218" w:rsidR="00841768" w:rsidRPr="00553756" w:rsidRDefault="00553756" w:rsidP="00553756">
      <w:pPr>
        <w:ind w:firstLine="567"/>
      </w:pPr>
      <w:r w:rsidRPr="00553756">
        <w:t xml:space="preserve">г) </w:t>
      </w:r>
      <w:r w:rsidR="00841768" w:rsidRPr="00553756">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w:t>
      </w:r>
      <w:r w:rsidR="00841768" w:rsidRPr="00553756">
        <w:lastRenderedPageBreak/>
        <w:t>прилагаемых к нему документов, предоставляемых с использованием Единого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FE4D936" w14:textId="5BC79E45" w:rsidR="00841768" w:rsidRPr="00553756" w:rsidRDefault="00553756" w:rsidP="00553756">
      <w:pPr>
        <w:ind w:firstLine="567"/>
      </w:pPr>
      <w:r w:rsidRPr="00553756">
        <w:t xml:space="preserve">д) </w:t>
      </w:r>
      <w:r w:rsidR="00841768" w:rsidRPr="00553756">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96DBFA4" w14:textId="7B0E7158" w:rsidR="00841768" w:rsidRPr="00553756" w:rsidRDefault="00553756" w:rsidP="00553756">
      <w:pPr>
        <w:ind w:firstLine="567"/>
      </w:pPr>
      <w:r w:rsidRPr="00553756">
        <w:t xml:space="preserve">е) </w:t>
      </w:r>
      <w:r w:rsidR="00841768" w:rsidRPr="00553756">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725DB3F1" w14:textId="16A592C4" w:rsidR="00841768" w:rsidRPr="00553756" w:rsidRDefault="00553756" w:rsidP="00553756">
      <w:pPr>
        <w:ind w:firstLine="567"/>
      </w:pPr>
      <w:r w:rsidRPr="00553756">
        <w:t xml:space="preserve">24. </w:t>
      </w:r>
      <w:r w:rsidR="00841768" w:rsidRPr="00553756">
        <w:t>Исчерпывающий перечень оснований для отказа в предоставлении Услуги:</w:t>
      </w:r>
    </w:p>
    <w:p w14:paraId="0FCD1BB1" w14:textId="77777777" w:rsidR="00841768" w:rsidRPr="00553756" w:rsidRDefault="00841768" w:rsidP="00553756">
      <w:pPr>
        <w:ind w:firstLine="567"/>
      </w:pPr>
      <w:r w:rsidRPr="00553756">
        <w:t>а) 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p w14:paraId="4AAC0195" w14:textId="77777777" w:rsidR="00841768" w:rsidRPr="00553756" w:rsidRDefault="00841768" w:rsidP="00553756">
      <w:pPr>
        <w:ind w:firstLine="567"/>
      </w:pPr>
      <w:r w:rsidRPr="00553756">
        <w:t>б) установлен запрет и (или) ограничение на осуществление полётов;</w:t>
      </w:r>
    </w:p>
    <w:p w14:paraId="43C59861" w14:textId="77777777" w:rsidR="00841768" w:rsidRPr="00553756" w:rsidRDefault="00841768" w:rsidP="00553756">
      <w:pPr>
        <w:ind w:firstLine="567"/>
      </w:pPr>
      <w:r w:rsidRPr="00553756">
        <w:t>в) 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 совпадения места и (или) маршрута, времени и (или) даты использования воздушного пространства);</w:t>
      </w:r>
    </w:p>
    <w:p w14:paraId="0E73A69F" w14:textId="77777777" w:rsidR="00841768" w:rsidRPr="00553756" w:rsidRDefault="00841768" w:rsidP="00553756">
      <w:pPr>
        <w:ind w:firstLine="567"/>
      </w:pPr>
      <w:r w:rsidRPr="00553756">
        <w:t>г) 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p w14:paraId="05CBCC06" w14:textId="77777777" w:rsidR="00841768" w:rsidRPr="00553756" w:rsidRDefault="00841768" w:rsidP="00553756">
      <w:pPr>
        <w:ind w:firstLine="567"/>
      </w:pPr>
      <w:r w:rsidRPr="00553756">
        <w:t>д) заявление о предоставлении Услуги направлено заявителем с нарушением установленного срока до планируемых сроков выполнения авиационных работ;</w:t>
      </w:r>
    </w:p>
    <w:p w14:paraId="765EC6BC" w14:textId="77777777" w:rsidR="00841768" w:rsidRPr="00553756" w:rsidRDefault="00841768" w:rsidP="00553756">
      <w:pPr>
        <w:ind w:firstLine="567"/>
      </w:pPr>
      <w:r w:rsidRPr="00553756">
        <w:t>е)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p w14:paraId="2CFB2238" w14:textId="595F63C1" w:rsidR="00841768" w:rsidRPr="00553756" w:rsidRDefault="00553756" w:rsidP="00553756">
      <w:pPr>
        <w:ind w:firstLine="567"/>
      </w:pPr>
      <w:r>
        <w:rPr>
          <w:highlight w:val="white"/>
        </w:rPr>
        <w:t xml:space="preserve">25. </w:t>
      </w:r>
      <w:r w:rsidR="00841768" w:rsidRPr="00553756">
        <w:rPr>
          <w:highlight w:val="white"/>
        </w:rPr>
        <w:t>Исчерпывающие перечни оснований 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sidR="00841768" w:rsidRPr="00553756">
        <w:t>слуги приведены в таблице 3, содержащейся в приложении к настоящему Административному регламенту.</w:t>
      </w:r>
    </w:p>
    <w:p w14:paraId="395C8500" w14:textId="77777777" w:rsidR="00841768" w:rsidRPr="00553756" w:rsidRDefault="00841768" w:rsidP="00553756">
      <w:pPr>
        <w:ind w:firstLine="567"/>
      </w:pPr>
      <w:r w:rsidRPr="00553756">
        <w:t>Основания для приостановления предоставления Услуги отсутствуют.</w:t>
      </w:r>
    </w:p>
    <w:p w14:paraId="7469009A" w14:textId="77777777" w:rsidR="00553756" w:rsidRPr="00512413" w:rsidRDefault="00553756" w:rsidP="00841768">
      <w:pPr>
        <w:tabs>
          <w:tab w:val="num" w:pos="1276"/>
        </w:tabs>
        <w:ind w:left="709"/>
        <w:contextualSpacing/>
        <w:rPr>
          <w:szCs w:val="24"/>
        </w:rPr>
      </w:pPr>
    </w:p>
    <w:p w14:paraId="2D6735DB" w14:textId="77777777" w:rsidR="00841768" w:rsidRDefault="00841768" w:rsidP="00553756">
      <w:pPr>
        <w:ind w:firstLine="0"/>
        <w:jc w:val="center"/>
        <w:rPr>
          <w:b/>
          <w:bCs/>
        </w:rPr>
      </w:pPr>
      <w:r w:rsidRPr="00553756">
        <w:rPr>
          <w:b/>
          <w:bCs/>
        </w:rPr>
        <w:t>III. Состав, последовательность и сроки выполнения административных процедур</w:t>
      </w:r>
    </w:p>
    <w:p w14:paraId="5674CA50" w14:textId="77777777" w:rsidR="00553756" w:rsidRPr="00553756" w:rsidRDefault="00553756" w:rsidP="00553756">
      <w:pPr>
        <w:ind w:firstLine="0"/>
        <w:jc w:val="center"/>
        <w:rPr>
          <w:b/>
          <w:bCs/>
        </w:rPr>
      </w:pPr>
    </w:p>
    <w:p w14:paraId="6B89D8C4" w14:textId="77777777" w:rsidR="00841768" w:rsidRDefault="00841768" w:rsidP="00553756">
      <w:pPr>
        <w:ind w:firstLine="0"/>
        <w:jc w:val="center"/>
        <w:rPr>
          <w:b/>
          <w:bCs/>
        </w:rPr>
      </w:pPr>
      <w:r w:rsidRPr="00553756">
        <w:rPr>
          <w:b/>
          <w:bCs/>
        </w:rPr>
        <w:t>Перечень осуществляемых при предоставлении Услуги административных процедур</w:t>
      </w:r>
    </w:p>
    <w:p w14:paraId="3EAABB23" w14:textId="77777777" w:rsidR="00553756" w:rsidRPr="00553756" w:rsidRDefault="00553756" w:rsidP="00553756">
      <w:pPr>
        <w:ind w:firstLine="0"/>
        <w:jc w:val="center"/>
        <w:rPr>
          <w:b/>
          <w:bCs/>
        </w:rPr>
      </w:pPr>
    </w:p>
    <w:p w14:paraId="224DB89D" w14:textId="243119FE" w:rsidR="00841768" w:rsidRPr="00553756" w:rsidRDefault="00553756" w:rsidP="00553756">
      <w:pPr>
        <w:ind w:firstLine="567"/>
        <w:rPr>
          <w:highlight w:val="white"/>
        </w:rPr>
      </w:pPr>
      <w:r>
        <w:rPr>
          <w:highlight w:val="white"/>
        </w:rPr>
        <w:t xml:space="preserve">26. </w:t>
      </w:r>
      <w:r w:rsidR="00841768" w:rsidRPr="00553756">
        <w:rPr>
          <w:highlight w:val="white"/>
        </w:rPr>
        <w:t xml:space="preserve">При обращении заявителей за </w:t>
      </w:r>
      <w:r w:rsidR="00841768" w:rsidRPr="00553756">
        <w:t>выдачей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841768" w:rsidRPr="00553756">
        <w:rPr>
          <w:highlight w:val="white"/>
        </w:rPr>
        <w:t>:</w:t>
      </w:r>
    </w:p>
    <w:p w14:paraId="1AB0179C" w14:textId="77777777" w:rsidR="00841768" w:rsidRPr="00553756" w:rsidRDefault="00841768" w:rsidP="00553756">
      <w:pPr>
        <w:ind w:firstLine="567"/>
      </w:pPr>
      <w:r w:rsidRPr="00553756">
        <w:t>1) профилирование заявителя;</w:t>
      </w:r>
    </w:p>
    <w:p w14:paraId="70867477" w14:textId="77777777" w:rsidR="00841768" w:rsidRPr="00553756" w:rsidRDefault="00841768" w:rsidP="00553756">
      <w:pPr>
        <w:ind w:firstLine="567"/>
      </w:pPr>
      <w:r w:rsidRPr="00553756">
        <w:lastRenderedPageBreak/>
        <w:t>2) прием заявления о предоставлении Услуги и документов и (или) информации, необходимых для предоставления Услуги;</w:t>
      </w:r>
    </w:p>
    <w:p w14:paraId="712EED4B" w14:textId="77777777" w:rsidR="00841768" w:rsidRPr="00553756" w:rsidRDefault="00841768" w:rsidP="00553756">
      <w:pPr>
        <w:ind w:firstLine="567"/>
      </w:pPr>
      <w:r w:rsidRPr="00553756">
        <w:t>3) межведомственное информационное взаимодействие;</w:t>
      </w:r>
    </w:p>
    <w:p w14:paraId="30523E06" w14:textId="77777777" w:rsidR="00841768" w:rsidRPr="00553756" w:rsidRDefault="00841768" w:rsidP="00553756">
      <w:pPr>
        <w:ind w:firstLine="567"/>
      </w:pPr>
      <w:r w:rsidRPr="00553756">
        <w:t>4) принятие решения о предоставлении (об отказе в предоставлении) Услуги;</w:t>
      </w:r>
    </w:p>
    <w:p w14:paraId="5E2235AF" w14:textId="77777777" w:rsidR="00841768" w:rsidRPr="00553756" w:rsidRDefault="00841768" w:rsidP="00553756">
      <w:pPr>
        <w:ind w:firstLine="567"/>
      </w:pPr>
      <w:r w:rsidRPr="00553756">
        <w:t>5) предоставление результата Услуги.</w:t>
      </w:r>
    </w:p>
    <w:p w14:paraId="61725BAE" w14:textId="43BC893D" w:rsidR="00841768" w:rsidRPr="00553756" w:rsidRDefault="00553756" w:rsidP="00553756">
      <w:pPr>
        <w:ind w:firstLine="567"/>
      </w:pPr>
      <w:r>
        <w:t>27.</w:t>
      </w:r>
      <w:r w:rsidR="00841768" w:rsidRPr="00553756">
        <w:t xml:space="preserve"> 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
    <w:p w14:paraId="7B340BA2" w14:textId="77777777" w:rsidR="00841768" w:rsidRPr="00553756" w:rsidRDefault="00841768" w:rsidP="00553756">
      <w:pPr>
        <w:ind w:firstLine="0"/>
        <w:jc w:val="center"/>
        <w:rPr>
          <w:b/>
          <w:bCs/>
        </w:rPr>
      </w:pPr>
    </w:p>
    <w:p w14:paraId="16AF357F" w14:textId="77777777" w:rsidR="00841768" w:rsidRPr="00553756" w:rsidRDefault="00841768" w:rsidP="00553756">
      <w:pPr>
        <w:ind w:firstLine="0"/>
        <w:jc w:val="center"/>
        <w:rPr>
          <w:b/>
          <w:bCs/>
        </w:rPr>
      </w:pPr>
      <w:r w:rsidRPr="00553756">
        <w:rPr>
          <w:b/>
          <w:bCs/>
        </w:rPr>
        <w:t>IV. Способы информирования заявителя об изменении статуса рассмотрения заявления о предоставлении Услуги</w:t>
      </w:r>
    </w:p>
    <w:p w14:paraId="5AA4157D" w14:textId="77777777" w:rsidR="00841768" w:rsidRPr="00553756" w:rsidRDefault="00841768" w:rsidP="00553756">
      <w:pPr>
        <w:ind w:firstLine="0"/>
        <w:jc w:val="center"/>
        <w:rPr>
          <w:b/>
          <w:bCs/>
        </w:rPr>
      </w:pPr>
    </w:p>
    <w:p w14:paraId="63D939C5" w14:textId="4666A943" w:rsidR="00841768" w:rsidRPr="00553756" w:rsidRDefault="00553756" w:rsidP="00553756">
      <w:pPr>
        <w:ind w:firstLine="567"/>
      </w:pPr>
      <w:r>
        <w:t xml:space="preserve">28. </w:t>
      </w:r>
      <w:r w:rsidR="00841768" w:rsidRPr="00553756">
        <w:t>Информирование заявителя об изменении статуса рассмотрения заявления о предоставлении Услуги осуществляется:</w:t>
      </w:r>
    </w:p>
    <w:p w14:paraId="1F8A20D9" w14:textId="77777777" w:rsidR="00841768" w:rsidRPr="00553756" w:rsidRDefault="00841768" w:rsidP="00553756">
      <w:pPr>
        <w:ind w:firstLine="567"/>
      </w:pPr>
      <w:r w:rsidRPr="00553756">
        <w:t>а) в личном кабинете на Едином портале (при наличии технической возможности);</w:t>
      </w:r>
    </w:p>
    <w:p w14:paraId="111AD5FD" w14:textId="77777777" w:rsidR="00841768" w:rsidRPr="00553756" w:rsidRDefault="00841768" w:rsidP="00553756">
      <w:pPr>
        <w:ind w:firstLine="567"/>
      </w:pPr>
      <w:r w:rsidRPr="00553756">
        <w:t>б) в личном кабинете на цифровой платформе планирования полетов БВС «Флай Дрон».</w:t>
      </w:r>
    </w:p>
    <w:p w14:paraId="035CEF88" w14:textId="77777777" w:rsidR="009646C7" w:rsidRDefault="009646C7" w:rsidP="00553756">
      <w:pPr>
        <w:ind w:firstLine="0"/>
        <w:sectPr w:rsidR="009646C7" w:rsidSect="00055CE3">
          <w:pgSz w:w="11906" w:h="16838"/>
          <w:pgMar w:top="851" w:right="851" w:bottom="851" w:left="1418" w:header="709" w:footer="720" w:gutter="0"/>
          <w:cols w:space="720"/>
          <w:titlePg/>
          <w:docGrid w:linePitch="360"/>
        </w:sectPr>
      </w:pPr>
    </w:p>
    <w:p w14:paraId="279C4E0D" w14:textId="77777777" w:rsidR="009646C7" w:rsidRDefault="009646C7" w:rsidP="009646C7">
      <w:pPr>
        <w:pStyle w:val="a4"/>
        <w:pageBreakBefore/>
        <w:ind w:left="6236"/>
        <w:jc w:val="center"/>
        <w:outlineLvl w:val="0"/>
        <w:rPr>
          <w:sz w:val="28"/>
          <w:szCs w:val="28"/>
        </w:rPr>
      </w:pPr>
      <w:r>
        <w:rPr>
          <w:sz w:val="28"/>
          <w:szCs w:val="28"/>
        </w:rPr>
        <w:lastRenderedPageBreak/>
        <w:t>ПРИЛОЖЕНИЕ</w:t>
      </w:r>
    </w:p>
    <w:p w14:paraId="326B0112" w14:textId="77777777" w:rsidR="009646C7" w:rsidRDefault="009646C7" w:rsidP="009646C7">
      <w:pPr>
        <w:pStyle w:val="a4"/>
        <w:ind w:left="6237"/>
        <w:jc w:val="center"/>
        <w:rPr>
          <w:sz w:val="28"/>
          <w:szCs w:val="28"/>
        </w:rPr>
      </w:pPr>
      <w:r>
        <w:rPr>
          <w:sz w:val="28"/>
          <w:szCs w:val="28"/>
        </w:rPr>
        <w:t xml:space="preserve">к административному </w:t>
      </w:r>
      <w:r w:rsidRPr="00CC226C">
        <w:rPr>
          <w:sz w:val="28"/>
          <w:szCs w:val="28"/>
        </w:rPr>
        <w:t xml:space="preserve">регламенту </w:t>
      </w:r>
      <w:r w:rsidRPr="00CC226C">
        <w:rPr>
          <w:bCs/>
          <w:iCs/>
          <w:color w:val="000000"/>
          <w:sz w:val="28"/>
          <w:szCs w:val="28"/>
          <w:lang w:eastAsia="ar-SA"/>
        </w:rPr>
        <w:t>Балахнинского муниципального округа Нижегородской области</w:t>
      </w:r>
      <w:r w:rsidRPr="00CC226C">
        <w:rPr>
          <w:sz w:val="28"/>
          <w:szCs w:val="28"/>
        </w:rPr>
        <w:t xml:space="preserve"> по предоставлению муниципальной</w:t>
      </w:r>
      <w:r>
        <w:rPr>
          <w:sz w:val="28"/>
          <w:szCs w:val="28"/>
        </w:rPr>
        <w:t xml:space="preserve"> услуги «</w:t>
      </w:r>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w:t>
      </w:r>
    </w:p>
    <w:p w14:paraId="4E14D9CB" w14:textId="77777777" w:rsidR="009646C7" w:rsidRDefault="009646C7" w:rsidP="009646C7">
      <w:pPr>
        <w:ind w:firstLine="0"/>
        <w:jc w:val="center"/>
        <w:rPr>
          <w:b/>
          <w:bCs/>
          <w:sz w:val="28"/>
          <w:szCs w:val="28"/>
          <w:lang w:eastAsia="ru-RU"/>
        </w:rPr>
      </w:pPr>
    </w:p>
    <w:p w14:paraId="60B62B65" w14:textId="2F995F7F" w:rsidR="009646C7" w:rsidRDefault="009646C7" w:rsidP="009646C7">
      <w:pPr>
        <w:ind w:firstLine="0"/>
        <w:jc w:val="center"/>
        <w:rPr>
          <w:b/>
          <w:bCs/>
          <w:sz w:val="28"/>
          <w:szCs w:val="28"/>
          <w:lang w:eastAsia="ru-RU"/>
        </w:rPr>
      </w:pPr>
      <w:r>
        <w:rPr>
          <w:b/>
          <w:bCs/>
          <w:sz w:val="28"/>
          <w:szCs w:val="28"/>
          <w:lang w:eastAsia="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оснований для приостановления предоставления Услуги или отказа в предоставлении Услуги, формы заявлений о предоставлении Услуги и документов, необходимых для предоставления Услуги</w:t>
      </w:r>
    </w:p>
    <w:p w14:paraId="47ABBC6C" w14:textId="77777777" w:rsidR="009646C7" w:rsidRPr="009646C7" w:rsidRDefault="009646C7" w:rsidP="009646C7">
      <w:pPr>
        <w:ind w:firstLine="0"/>
        <w:jc w:val="center"/>
        <w:rPr>
          <w:sz w:val="28"/>
          <w:szCs w:val="28"/>
        </w:rPr>
      </w:pPr>
    </w:p>
    <w:p w14:paraId="2268694E" w14:textId="77777777" w:rsidR="009646C7" w:rsidRPr="009646C7" w:rsidRDefault="009646C7" w:rsidP="009646C7">
      <w:pPr>
        <w:ind w:firstLine="0"/>
        <w:jc w:val="center"/>
        <w:rPr>
          <w:sz w:val="28"/>
          <w:szCs w:val="28"/>
        </w:rPr>
      </w:pPr>
      <w:r w:rsidRPr="009646C7">
        <w:rPr>
          <w:sz w:val="28"/>
          <w:szCs w:val="28"/>
        </w:rPr>
        <w:t>I. Перечень условных обозначений и сокращений</w:t>
      </w:r>
    </w:p>
    <w:p w14:paraId="1A9CA8A9" w14:textId="77777777" w:rsidR="009646C7" w:rsidRPr="009646C7" w:rsidRDefault="009646C7" w:rsidP="009646C7">
      <w:pPr>
        <w:ind w:firstLine="0"/>
        <w:jc w:val="center"/>
        <w:rPr>
          <w:sz w:val="28"/>
          <w:szCs w:val="28"/>
        </w:rPr>
      </w:pPr>
    </w:p>
    <w:p w14:paraId="06FF0E46" w14:textId="3D5FBC27" w:rsidR="009646C7" w:rsidRPr="009646C7" w:rsidRDefault="009646C7" w:rsidP="009646C7">
      <w:pPr>
        <w:ind w:firstLine="567"/>
        <w:rPr>
          <w:sz w:val="28"/>
          <w:szCs w:val="28"/>
          <w:highlight w:val="white"/>
        </w:rPr>
      </w:pPr>
      <w:r w:rsidRPr="009646C7">
        <w:rPr>
          <w:sz w:val="28"/>
          <w:szCs w:val="28"/>
          <w:highlight w:val="white"/>
        </w:rPr>
        <w:t>1. Административный регламент - Административный регламент предоставления муниципальной услуги «</w:t>
      </w:r>
      <w:r w:rsidRPr="009646C7">
        <w:rPr>
          <w:sz w:val="28"/>
          <w:szCs w:val="28"/>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w:t>
      </w:r>
      <w:r w:rsidRPr="009646C7">
        <w:rPr>
          <w:sz w:val="28"/>
          <w:szCs w:val="28"/>
        </w:rPr>
        <w:lastRenderedPageBreak/>
        <w:t>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9646C7">
        <w:rPr>
          <w:sz w:val="28"/>
          <w:szCs w:val="28"/>
          <w:highlight w:val="white"/>
        </w:rPr>
        <w:t>.</w:t>
      </w:r>
    </w:p>
    <w:p w14:paraId="01D353B9" w14:textId="456B2561" w:rsidR="009646C7" w:rsidRPr="009646C7" w:rsidRDefault="009646C7" w:rsidP="009646C7">
      <w:pPr>
        <w:ind w:firstLine="567"/>
        <w:rPr>
          <w:sz w:val="28"/>
          <w:szCs w:val="28"/>
        </w:rPr>
      </w:pPr>
      <w:r w:rsidRPr="009646C7">
        <w:rPr>
          <w:sz w:val="28"/>
          <w:szCs w:val="28"/>
        </w:rPr>
        <w:t>2. Администрация - Администрация Балахнинского муниципального округа Нижегородской области.</w:t>
      </w:r>
    </w:p>
    <w:p w14:paraId="233F8DD7" w14:textId="3F872984" w:rsidR="009646C7" w:rsidRPr="009646C7" w:rsidRDefault="009646C7" w:rsidP="009646C7">
      <w:pPr>
        <w:ind w:firstLine="567"/>
        <w:rPr>
          <w:sz w:val="28"/>
          <w:szCs w:val="28"/>
        </w:rPr>
      </w:pPr>
      <w:r w:rsidRPr="009646C7">
        <w:rPr>
          <w:sz w:val="28"/>
          <w:szCs w:val="28"/>
          <w:highlight w:val="white"/>
        </w:rPr>
        <w:t>3. Услуга - муниципальная услуга «</w:t>
      </w:r>
      <w:r w:rsidRPr="009646C7">
        <w:rPr>
          <w:sz w:val="28"/>
          <w:szCs w:val="28"/>
        </w:rPr>
        <w:t>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58313C56" w14:textId="2F4D2FEC" w:rsidR="009646C7" w:rsidRPr="009646C7" w:rsidRDefault="009646C7" w:rsidP="009646C7">
      <w:pPr>
        <w:ind w:firstLine="567"/>
        <w:rPr>
          <w:sz w:val="28"/>
          <w:szCs w:val="28"/>
          <w:highlight w:val="white"/>
        </w:rPr>
      </w:pPr>
      <w:r w:rsidRPr="009646C7">
        <w:rPr>
          <w:sz w:val="28"/>
          <w:szCs w:val="28"/>
        </w:rPr>
        <w:t>4. Заявитель – физические лица,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w:t>
      </w:r>
    </w:p>
    <w:p w14:paraId="73E487CE" w14:textId="59315F1D" w:rsidR="009646C7" w:rsidRPr="009646C7" w:rsidRDefault="009646C7" w:rsidP="009646C7">
      <w:pPr>
        <w:ind w:firstLine="567"/>
        <w:rPr>
          <w:sz w:val="28"/>
          <w:szCs w:val="28"/>
          <w:highlight w:val="white"/>
        </w:rPr>
      </w:pPr>
      <w:r w:rsidRPr="009646C7">
        <w:rPr>
          <w:sz w:val="28"/>
          <w:szCs w:val="28"/>
          <w:highlight w:val="white"/>
        </w:rPr>
        <w:t>5. Единый портал - федеральная государственная информационная система «Единый портал государственных и муниципальных услуг (функций)».</w:t>
      </w:r>
    </w:p>
    <w:p w14:paraId="213ADE80" w14:textId="1A407076" w:rsidR="009646C7" w:rsidRPr="009646C7" w:rsidRDefault="009646C7" w:rsidP="009646C7">
      <w:pPr>
        <w:ind w:firstLine="567"/>
        <w:rPr>
          <w:sz w:val="28"/>
          <w:szCs w:val="28"/>
          <w:highlight w:val="white"/>
        </w:rPr>
      </w:pPr>
      <w:r w:rsidRPr="009646C7">
        <w:rPr>
          <w:sz w:val="28"/>
          <w:szCs w:val="28"/>
          <w:highlight w:val="white"/>
        </w:rPr>
        <w:t xml:space="preserve">6. МФЦ </w:t>
      </w:r>
      <w:r w:rsidRPr="009646C7">
        <w:rPr>
          <w:sz w:val="28"/>
          <w:szCs w:val="28"/>
        </w:rPr>
        <w:t xml:space="preserve">– </w:t>
      </w:r>
      <w:r w:rsidRPr="009646C7">
        <w:rPr>
          <w:sz w:val="28"/>
          <w:szCs w:val="28"/>
          <w:highlight w:val="white"/>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6A76A74B" w14:textId="21BCFE78" w:rsidR="009646C7" w:rsidRPr="009646C7" w:rsidRDefault="009646C7" w:rsidP="009646C7">
      <w:pPr>
        <w:ind w:firstLine="567"/>
        <w:rPr>
          <w:sz w:val="28"/>
          <w:szCs w:val="28"/>
        </w:rPr>
      </w:pPr>
      <w:r w:rsidRPr="009646C7">
        <w:rPr>
          <w:sz w:val="28"/>
          <w:szCs w:val="28"/>
        </w:rPr>
        <w:t>7. Цифровая платформа планирования полетов БВС «Флай Дрон» - платформа цифровых сервисов для планирования и исполнения работ с использованием беспилотных воздушных судов.</w:t>
      </w:r>
    </w:p>
    <w:p w14:paraId="64FCDD6F" w14:textId="65E9F387" w:rsidR="009646C7" w:rsidRPr="009646C7" w:rsidRDefault="009646C7" w:rsidP="009646C7">
      <w:pPr>
        <w:ind w:firstLine="567"/>
        <w:rPr>
          <w:sz w:val="28"/>
          <w:szCs w:val="28"/>
          <w:highlight w:val="white"/>
        </w:rPr>
      </w:pPr>
      <w:r w:rsidRPr="009646C7">
        <w:rPr>
          <w:sz w:val="28"/>
          <w:szCs w:val="28"/>
        </w:rPr>
        <w:t>8.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3C7C876" w14:textId="29B7D508" w:rsidR="009646C7" w:rsidRPr="009646C7" w:rsidRDefault="009646C7" w:rsidP="009646C7">
      <w:pPr>
        <w:ind w:firstLine="567"/>
        <w:rPr>
          <w:sz w:val="28"/>
          <w:szCs w:val="28"/>
        </w:rPr>
      </w:pPr>
      <w:r w:rsidRPr="009646C7">
        <w:rPr>
          <w:sz w:val="28"/>
          <w:szCs w:val="28"/>
        </w:rPr>
        <w:t>9. Соглашение о взаимодействии - соглашение о взаимодействии, заключенное между МФЦ и Администрацией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14:paraId="3262283E" w14:textId="5DC50ACD" w:rsidR="009646C7" w:rsidRPr="009646C7" w:rsidRDefault="009646C7" w:rsidP="009646C7">
      <w:pPr>
        <w:ind w:firstLine="567"/>
        <w:rPr>
          <w:sz w:val="28"/>
          <w:szCs w:val="28"/>
        </w:rPr>
      </w:pPr>
      <w:r w:rsidRPr="009646C7">
        <w:rPr>
          <w:sz w:val="28"/>
          <w:szCs w:val="28"/>
        </w:rPr>
        <w:t>10. ЕГРП – Единый государственный реестр прав на воздушные судна и сделок с ним.</w:t>
      </w:r>
    </w:p>
    <w:p w14:paraId="7AAE9009" w14:textId="0B9B0B17" w:rsidR="009646C7" w:rsidRPr="009646C7" w:rsidRDefault="009646C7" w:rsidP="009646C7">
      <w:pPr>
        <w:ind w:firstLine="567"/>
        <w:rPr>
          <w:sz w:val="28"/>
          <w:szCs w:val="28"/>
        </w:rPr>
      </w:pPr>
      <w:r w:rsidRPr="009646C7">
        <w:rPr>
          <w:sz w:val="28"/>
          <w:szCs w:val="28"/>
        </w:rPr>
        <w:t>11. ЕГРЮЛ – Единый государственный реестр юридических лиц.</w:t>
      </w:r>
    </w:p>
    <w:p w14:paraId="15D8AE58" w14:textId="3FA19593" w:rsidR="009646C7" w:rsidRPr="009646C7" w:rsidRDefault="009646C7" w:rsidP="009646C7">
      <w:pPr>
        <w:ind w:firstLine="567"/>
        <w:rPr>
          <w:sz w:val="28"/>
          <w:szCs w:val="28"/>
        </w:rPr>
      </w:pPr>
      <w:r w:rsidRPr="009646C7">
        <w:rPr>
          <w:sz w:val="28"/>
          <w:szCs w:val="28"/>
        </w:rPr>
        <w:lastRenderedPageBreak/>
        <w:t>12. ЕГРИП – Единый государственный реестр индивидуальных предпринимателей.</w:t>
      </w:r>
    </w:p>
    <w:p w14:paraId="34A53039" w14:textId="5D3F178D" w:rsidR="009646C7" w:rsidRPr="009646C7" w:rsidRDefault="009646C7" w:rsidP="009646C7">
      <w:pPr>
        <w:ind w:firstLine="567"/>
        <w:rPr>
          <w:sz w:val="28"/>
          <w:szCs w:val="28"/>
        </w:rPr>
      </w:pPr>
      <w:r w:rsidRPr="009646C7">
        <w:rPr>
          <w:sz w:val="28"/>
          <w:szCs w:val="28"/>
        </w:rPr>
        <w:t>13. ИНН – идентификационный номер налогоплательщика.</w:t>
      </w:r>
    </w:p>
    <w:p w14:paraId="4037D4C5" w14:textId="5BAEA568" w:rsidR="009646C7" w:rsidRPr="009646C7" w:rsidRDefault="009646C7" w:rsidP="009646C7">
      <w:pPr>
        <w:ind w:firstLine="567"/>
        <w:rPr>
          <w:sz w:val="28"/>
          <w:szCs w:val="28"/>
        </w:rPr>
      </w:pPr>
      <w:r w:rsidRPr="009646C7">
        <w:rPr>
          <w:sz w:val="28"/>
          <w:szCs w:val="28"/>
        </w:rPr>
        <w:t>14. ОГРН – основной государственный регистрационный номер.</w:t>
      </w:r>
    </w:p>
    <w:p w14:paraId="38EA7025" w14:textId="3D089D2C" w:rsidR="009646C7" w:rsidRPr="009646C7" w:rsidRDefault="009646C7" w:rsidP="009646C7">
      <w:pPr>
        <w:ind w:firstLine="567"/>
        <w:rPr>
          <w:sz w:val="28"/>
          <w:szCs w:val="28"/>
        </w:rPr>
      </w:pPr>
      <w:r w:rsidRPr="009646C7">
        <w:rPr>
          <w:sz w:val="28"/>
          <w:szCs w:val="28"/>
        </w:rPr>
        <w:t>15. ОГРНИП – основной государственный регистрационный номер индивидуального предпринимателя.</w:t>
      </w:r>
    </w:p>
    <w:p w14:paraId="14DD0878" w14:textId="14AEB28B" w:rsidR="009646C7" w:rsidRPr="009646C7" w:rsidRDefault="009646C7" w:rsidP="009646C7">
      <w:pPr>
        <w:ind w:firstLine="567"/>
        <w:rPr>
          <w:sz w:val="28"/>
          <w:szCs w:val="28"/>
          <w:highlight w:val="white"/>
        </w:rPr>
      </w:pPr>
      <w:r w:rsidRPr="009646C7">
        <w:rPr>
          <w:sz w:val="28"/>
          <w:szCs w:val="28"/>
        </w:rPr>
        <w:t>16. Управление ГО и ЧС и ОБ - управление гражданской обороны и чрезвычайным ситуациям и обеспечения безопасности администрации Балахнинского муниципального округа Нижегородской области.</w:t>
      </w:r>
    </w:p>
    <w:p w14:paraId="7E9AB2F0" w14:textId="0D8E3311" w:rsidR="009646C7" w:rsidRPr="00A141F3" w:rsidRDefault="009646C7" w:rsidP="009646C7">
      <w:pPr>
        <w:spacing w:after="160"/>
        <w:ind w:firstLine="0"/>
        <w:contextualSpacing/>
        <w:jc w:val="center"/>
        <w:rPr>
          <w:bCs/>
          <w:iCs/>
          <w:sz w:val="28"/>
          <w:szCs w:val="28"/>
          <w:highlight w:val="white"/>
          <w:lang w:eastAsia="ru-RU"/>
        </w:rPr>
      </w:pPr>
      <w:r>
        <w:rPr>
          <w:sz w:val="28"/>
          <w:szCs w:val="28"/>
        </w:rPr>
        <w:t>_______________________________________</w:t>
      </w:r>
    </w:p>
    <w:p w14:paraId="3AA78D07" w14:textId="77777777" w:rsidR="00B82D8A" w:rsidRDefault="00B82D8A" w:rsidP="009646C7">
      <w:pPr>
        <w:ind w:firstLine="0"/>
        <w:jc w:val="center"/>
        <w:sectPr w:rsidR="00B82D8A" w:rsidSect="00055CE3">
          <w:pgSz w:w="11906" w:h="16838"/>
          <w:pgMar w:top="851" w:right="851" w:bottom="851" w:left="1418" w:header="709" w:footer="720" w:gutter="0"/>
          <w:cols w:space="720"/>
          <w:titlePg/>
          <w:docGrid w:linePitch="360"/>
        </w:sectPr>
      </w:pPr>
    </w:p>
    <w:p w14:paraId="154A1AC2" w14:textId="77777777" w:rsidR="00B82D8A" w:rsidRPr="00BA0993" w:rsidRDefault="00B82D8A" w:rsidP="00B82D8A">
      <w:pPr>
        <w:spacing w:after="240"/>
        <w:ind w:firstLine="0"/>
        <w:jc w:val="center"/>
        <w:outlineLvl w:val="1"/>
        <w:rPr>
          <w:bCs/>
          <w:sz w:val="28"/>
          <w:szCs w:val="28"/>
          <w:lang w:eastAsia="ru-RU"/>
        </w:rPr>
      </w:pPr>
      <w:r w:rsidRPr="00BA0993">
        <w:rPr>
          <w:bCs/>
          <w:sz w:val="28"/>
          <w:szCs w:val="28"/>
          <w:lang w:val="en-US" w:eastAsia="ru-RU"/>
        </w:rPr>
        <w:lastRenderedPageBreak/>
        <w:t>II</w:t>
      </w:r>
      <w:r w:rsidRPr="00BA0993">
        <w:rPr>
          <w:bCs/>
          <w:sz w:val="28"/>
          <w:szCs w:val="28"/>
          <w:lang w:eastAsia="ru-RU"/>
        </w:rPr>
        <w:t>. Идентификаторы категорий (признаков) заявителей</w:t>
      </w:r>
    </w:p>
    <w:p w14:paraId="56F1430A" w14:textId="77777777" w:rsidR="00B82D8A" w:rsidRDefault="00B82D8A" w:rsidP="00B82D8A">
      <w:pPr>
        <w:pStyle w:val="a4"/>
        <w:ind w:left="8362"/>
        <w:jc w:val="right"/>
        <w:rPr>
          <w:sz w:val="28"/>
          <w:szCs w:val="28"/>
        </w:rPr>
      </w:pPr>
      <w:r>
        <w:rPr>
          <w:sz w:val="28"/>
          <w:szCs w:val="28"/>
        </w:rPr>
        <w:t>Таблица 1</w:t>
      </w:r>
    </w:p>
    <w:p w14:paraId="00A5CA2D" w14:textId="77777777" w:rsidR="00B82D8A" w:rsidRDefault="00B82D8A" w:rsidP="00B82D8A">
      <w:pPr>
        <w:rPr>
          <w:sz w:val="28"/>
          <w:szCs w:val="28"/>
          <w:lang w:eastAsia="ru-RU"/>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663"/>
        <w:gridCol w:w="1556"/>
        <w:gridCol w:w="22"/>
      </w:tblGrid>
      <w:tr w:rsidR="00B82D8A" w14:paraId="493CB228" w14:textId="77777777" w:rsidTr="00B82D8A">
        <w:trPr>
          <w:gridAfter w:val="1"/>
          <w:wAfter w:w="22" w:type="dxa"/>
          <w:trHeight w:val="731"/>
          <w:jc w:val="center"/>
        </w:trPr>
        <w:tc>
          <w:tcPr>
            <w:tcW w:w="851" w:type="dxa"/>
          </w:tcPr>
          <w:p w14:paraId="7349D744" w14:textId="77777777" w:rsidR="00B82D8A" w:rsidRDefault="00B82D8A" w:rsidP="00B82D8A">
            <w:pPr>
              <w:ind w:firstLine="0"/>
              <w:jc w:val="center"/>
              <w:rPr>
                <w:b/>
                <w:bCs/>
                <w:szCs w:val="20"/>
                <w:lang w:eastAsia="ru-RU"/>
              </w:rPr>
            </w:pPr>
          </w:p>
          <w:p w14:paraId="72D45160" w14:textId="77777777" w:rsidR="00B82D8A" w:rsidRDefault="00B82D8A" w:rsidP="00B82D8A">
            <w:pPr>
              <w:ind w:firstLine="0"/>
              <w:jc w:val="center"/>
              <w:rPr>
                <w:b/>
                <w:bCs/>
                <w:szCs w:val="20"/>
                <w:lang w:eastAsia="ru-RU"/>
              </w:rPr>
            </w:pPr>
            <w:r>
              <w:rPr>
                <w:b/>
                <w:bCs/>
                <w:szCs w:val="20"/>
                <w:lang w:eastAsia="ru-RU"/>
              </w:rPr>
              <w:t>№ п/п</w:t>
            </w:r>
          </w:p>
        </w:tc>
        <w:tc>
          <w:tcPr>
            <w:tcW w:w="7796" w:type="dxa"/>
          </w:tcPr>
          <w:p w14:paraId="5642B70D" w14:textId="77777777" w:rsidR="00B82D8A" w:rsidRDefault="00B82D8A" w:rsidP="00B82D8A">
            <w:pPr>
              <w:ind w:firstLine="0"/>
              <w:jc w:val="center"/>
              <w:rPr>
                <w:b/>
                <w:bCs/>
                <w:szCs w:val="20"/>
                <w:lang w:eastAsia="ru-RU"/>
              </w:rPr>
            </w:pPr>
          </w:p>
          <w:p w14:paraId="58754C35" w14:textId="77777777" w:rsidR="00B82D8A" w:rsidRDefault="00B82D8A" w:rsidP="00B82D8A">
            <w:pPr>
              <w:ind w:firstLine="0"/>
              <w:jc w:val="center"/>
              <w:rPr>
                <w:b/>
                <w:bCs/>
                <w:szCs w:val="20"/>
                <w:lang w:eastAsia="ru-RU"/>
              </w:rPr>
            </w:pPr>
            <w:r>
              <w:rPr>
                <w:b/>
                <w:bCs/>
                <w:szCs w:val="20"/>
                <w:lang w:eastAsia="ru-RU"/>
              </w:rPr>
              <w:t>Наименование отдельных признаков заявителя</w:t>
            </w:r>
          </w:p>
        </w:tc>
        <w:tc>
          <w:tcPr>
            <w:tcW w:w="1418" w:type="dxa"/>
            <w:vAlign w:val="center"/>
          </w:tcPr>
          <w:p w14:paraId="26F968F8" w14:textId="77777777" w:rsidR="00B82D8A" w:rsidRDefault="00B82D8A" w:rsidP="00B82D8A">
            <w:pPr>
              <w:ind w:firstLine="0"/>
              <w:jc w:val="center"/>
              <w:rPr>
                <w:b/>
                <w:bCs/>
                <w:szCs w:val="20"/>
                <w:lang w:eastAsia="ru-RU"/>
              </w:rPr>
            </w:pPr>
            <w:r>
              <w:rPr>
                <w:b/>
                <w:bCs/>
                <w:szCs w:val="20"/>
                <w:lang w:eastAsia="ru-RU"/>
              </w:rPr>
              <w:t>Условное обозначение</w:t>
            </w:r>
          </w:p>
        </w:tc>
      </w:tr>
      <w:tr w:rsidR="00B82D8A" w14:paraId="3BBDED74" w14:textId="77777777" w:rsidTr="00B82D8A">
        <w:trPr>
          <w:gridAfter w:val="1"/>
          <w:wAfter w:w="22" w:type="dxa"/>
          <w:trHeight w:val="398"/>
          <w:jc w:val="center"/>
        </w:trPr>
        <w:tc>
          <w:tcPr>
            <w:tcW w:w="10065" w:type="dxa"/>
            <w:gridSpan w:val="3"/>
            <w:vAlign w:val="center"/>
          </w:tcPr>
          <w:p w14:paraId="388B8DFC" w14:textId="77777777" w:rsidR="00B82D8A" w:rsidRDefault="00B82D8A" w:rsidP="00B82D8A">
            <w:pPr>
              <w:ind w:firstLine="0"/>
              <w:rPr>
                <w:b/>
                <w:bCs/>
                <w:szCs w:val="20"/>
                <w:lang w:eastAsia="ru-RU"/>
              </w:rPr>
            </w:pPr>
          </w:p>
          <w:p w14:paraId="5CD2D423" w14:textId="77777777" w:rsidR="00B82D8A" w:rsidRDefault="00B82D8A" w:rsidP="00B82D8A">
            <w:pPr>
              <w:ind w:firstLine="0"/>
              <w:rPr>
                <w:b/>
                <w:bCs/>
                <w:szCs w:val="20"/>
                <w:u w:val="single"/>
                <w:lang w:eastAsia="ru-RU"/>
              </w:rPr>
            </w:pPr>
            <w:r>
              <w:rPr>
                <w:b/>
                <w:bCs/>
                <w:szCs w:val="20"/>
                <w:u w:val="single"/>
                <w:lang w:eastAsia="ru-RU"/>
              </w:rPr>
              <w:t>Цель обращения за предоставлением Услуги</w:t>
            </w:r>
          </w:p>
          <w:p w14:paraId="1F212985" w14:textId="77777777" w:rsidR="00B82D8A" w:rsidRDefault="00B82D8A" w:rsidP="00B82D8A">
            <w:pPr>
              <w:ind w:firstLine="0"/>
              <w:rPr>
                <w:b/>
                <w:bCs/>
                <w:szCs w:val="20"/>
                <w:lang w:eastAsia="ru-RU"/>
              </w:rPr>
            </w:pPr>
          </w:p>
          <w:p w14:paraId="56428EE2" w14:textId="77777777" w:rsidR="00B82D8A" w:rsidRDefault="00B82D8A" w:rsidP="00B82D8A">
            <w:pPr>
              <w:pStyle w:val="af3"/>
              <w:widowControl/>
              <w:numPr>
                <w:ilvl w:val="0"/>
                <w:numId w:val="21"/>
              </w:numPr>
              <w:autoSpaceDE/>
              <w:autoSpaceDN/>
              <w:adjustRightInd/>
              <w:ind w:left="0" w:firstLine="0"/>
              <w:jc w:val="both"/>
              <w:rPr>
                <w:b/>
                <w:bCs/>
              </w:rPr>
            </w:pPr>
            <w:r>
              <w:t>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или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14:paraId="52705D73" w14:textId="77777777" w:rsidR="00B82D8A" w:rsidRDefault="00B82D8A" w:rsidP="00B82D8A">
            <w:pPr>
              <w:ind w:firstLine="0"/>
              <w:jc w:val="center"/>
              <w:rPr>
                <w:b/>
                <w:i/>
                <w:szCs w:val="20"/>
              </w:rPr>
            </w:pPr>
          </w:p>
        </w:tc>
      </w:tr>
      <w:tr w:rsidR="00B82D8A" w14:paraId="639AE347" w14:textId="77777777" w:rsidTr="00B82D8A">
        <w:trPr>
          <w:gridAfter w:val="1"/>
          <w:wAfter w:w="22" w:type="dxa"/>
          <w:trHeight w:val="398"/>
          <w:jc w:val="center"/>
        </w:trPr>
        <w:tc>
          <w:tcPr>
            <w:tcW w:w="10065" w:type="dxa"/>
            <w:gridSpan w:val="3"/>
            <w:vAlign w:val="center"/>
          </w:tcPr>
          <w:p w14:paraId="004B4B78" w14:textId="77777777" w:rsidR="00B82D8A" w:rsidRDefault="00B82D8A" w:rsidP="00B82D8A">
            <w:pPr>
              <w:ind w:firstLine="0"/>
              <w:rPr>
                <w:b/>
                <w:bCs/>
                <w:szCs w:val="20"/>
                <w:lang w:eastAsia="ru-RU"/>
              </w:rPr>
            </w:pPr>
            <w:r>
              <w:rPr>
                <w:b/>
                <w:i/>
                <w:szCs w:val="20"/>
              </w:rPr>
              <w:t>- на выполнение авиационных работ</w:t>
            </w:r>
          </w:p>
        </w:tc>
      </w:tr>
      <w:tr w:rsidR="00B82D8A" w14:paraId="3D302F44" w14:textId="77777777" w:rsidTr="00B82D8A">
        <w:trPr>
          <w:gridAfter w:val="1"/>
          <w:wAfter w:w="22" w:type="dxa"/>
          <w:trHeight w:val="772"/>
          <w:jc w:val="center"/>
        </w:trPr>
        <w:tc>
          <w:tcPr>
            <w:tcW w:w="851" w:type="dxa"/>
            <w:vAlign w:val="center"/>
          </w:tcPr>
          <w:p w14:paraId="480E0CD6" w14:textId="77777777" w:rsidR="00B82D8A" w:rsidRDefault="00B82D8A" w:rsidP="00B82D8A">
            <w:pPr>
              <w:ind w:firstLine="0"/>
              <w:rPr>
                <w:szCs w:val="24"/>
                <w:lang w:eastAsia="ru-RU"/>
              </w:rPr>
            </w:pPr>
            <w:r>
              <w:rPr>
                <w:szCs w:val="24"/>
                <w:lang w:eastAsia="ru-RU"/>
              </w:rPr>
              <w:t>1.</w:t>
            </w:r>
          </w:p>
        </w:tc>
        <w:tc>
          <w:tcPr>
            <w:tcW w:w="7796" w:type="dxa"/>
          </w:tcPr>
          <w:p w14:paraId="5E0F4123"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tcPr>
          <w:p w14:paraId="0A42BBED" w14:textId="77777777" w:rsidR="00B82D8A" w:rsidRDefault="00B82D8A" w:rsidP="00B82D8A">
            <w:pPr>
              <w:ind w:firstLine="0"/>
              <w:jc w:val="center"/>
              <w:rPr>
                <w:szCs w:val="20"/>
              </w:rPr>
            </w:pPr>
            <w:r>
              <w:rPr>
                <w:szCs w:val="20"/>
              </w:rPr>
              <w:t>ОАР1</w:t>
            </w:r>
          </w:p>
        </w:tc>
      </w:tr>
      <w:tr w:rsidR="00B82D8A" w14:paraId="58ED6862" w14:textId="77777777" w:rsidTr="00B82D8A">
        <w:trPr>
          <w:gridAfter w:val="1"/>
          <w:wAfter w:w="22" w:type="dxa"/>
          <w:trHeight w:val="541"/>
          <w:jc w:val="center"/>
        </w:trPr>
        <w:tc>
          <w:tcPr>
            <w:tcW w:w="851" w:type="dxa"/>
            <w:vAlign w:val="center"/>
          </w:tcPr>
          <w:p w14:paraId="7C921812" w14:textId="77777777" w:rsidR="00B82D8A" w:rsidRDefault="00B82D8A" w:rsidP="00B82D8A">
            <w:pPr>
              <w:ind w:firstLine="0"/>
              <w:rPr>
                <w:szCs w:val="24"/>
                <w:lang w:eastAsia="ru-RU"/>
              </w:rPr>
            </w:pPr>
            <w:r>
              <w:rPr>
                <w:szCs w:val="24"/>
                <w:lang w:eastAsia="ru-RU"/>
              </w:rPr>
              <w:t>2.</w:t>
            </w:r>
          </w:p>
        </w:tc>
        <w:tc>
          <w:tcPr>
            <w:tcW w:w="7796" w:type="dxa"/>
          </w:tcPr>
          <w:p w14:paraId="0BB2589D"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tcPr>
          <w:p w14:paraId="53FE2C11" w14:textId="77777777" w:rsidR="00B82D8A" w:rsidRDefault="00B82D8A" w:rsidP="00B82D8A">
            <w:pPr>
              <w:ind w:firstLine="0"/>
              <w:jc w:val="center"/>
              <w:rPr>
                <w:szCs w:val="20"/>
              </w:rPr>
            </w:pPr>
            <w:r>
              <w:rPr>
                <w:szCs w:val="20"/>
              </w:rPr>
              <w:t>ОАР2</w:t>
            </w:r>
          </w:p>
        </w:tc>
      </w:tr>
      <w:tr w:rsidR="00B82D8A" w14:paraId="12787255" w14:textId="77777777" w:rsidTr="00B82D8A">
        <w:trPr>
          <w:gridAfter w:val="1"/>
          <w:wAfter w:w="22" w:type="dxa"/>
          <w:trHeight w:val="772"/>
          <w:jc w:val="center"/>
        </w:trPr>
        <w:tc>
          <w:tcPr>
            <w:tcW w:w="851" w:type="dxa"/>
            <w:vAlign w:val="center"/>
          </w:tcPr>
          <w:p w14:paraId="26CA5A22" w14:textId="77777777" w:rsidR="00B82D8A" w:rsidRDefault="00B82D8A" w:rsidP="00B82D8A">
            <w:pPr>
              <w:ind w:firstLine="0"/>
              <w:rPr>
                <w:szCs w:val="24"/>
                <w:lang w:eastAsia="ru-RU"/>
              </w:rPr>
            </w:pPr>
            <w:r>
              <w:rPr>
                <w:szCs w:val="24"/>
                <w:lang w:eastAsia="ru-RU"/>
              </w:rPr>
              <w:t>3.</w:t>
            </w:r>
          </w:p>
        </w:tc>
        <w:tc>
          <w:tcPr>
            <w:tcW w:w="7796" w:type="dxa"/>
          </w:tcPr>
          <w:p w14:paraId="3BF09EB9"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tcPr>
          <w:p w14:paraId="1905E6EB" w14:textId="77777777" w:rsidR="00B82D8A" w:rsidRDefault="00B82D8A" w:rsidP="00B82D8A">
            <w:pPr>
              <w:ind w:firstLine="0"/>
              <w:jc w:val="center"/>
              <w:rPr>
                <w:szCs w:val="20"/>
              </w:rPr>
            </w:pPr>
            <w:r>
              <w:rPr>
                <w:szCs w:val="20"/>
              </w:rPr>
              <w:t>ОАР3</w:t>
            </w:r>
          </w:p>
        </w:tc>
      </w:tr>
      <w:tr w:rsidR="00B82D8A" w14:paraId="4C4515C1" w14:textId="77777777" w:rsidTr="00B82D8A">
        <w:trPr>
          <w:gridAfter w:val="1"/>
          <w:wAfter w:w="22" w:type="dxa"/>
          <w:trHeight w:val="310"/>
          <w:jc w:val="center"/>
        </w:trPr>
        <w:tc>
          <w:tcPr>
            <w:tcW w:w="851" w:type="dxa"/>
            <w:vAlign w:val="center"/>
          </w:tcPr>
          <w:p w14:paraId="31C6D9C2" w14:textId="77777777" w:rsidR="00B82D8A" w:rsidRDefault="00B82D8A" w:rsidP="00B82D8A">
            <w:pPr>
              <w:ind w:firstLine="0"/>
              <w:rPr>
                <w:szCs w:val="24"/>
                <w:lang w:eastAsia="ru-RU"/>
              </w:rPr>
            </w:pPr>
            <w:r>
              <w:rPr>
                <w:szCs w:val="24"/>
                <w:lang w:eastAsia="ru-RU"/>
              </w:rPr>
              <w:t>4.</w:t>
            </w:r>
          </w:p>
        </w:tc>
        <w:tc>
          <w:tcPr>
            <w:tcW w:w="7796" w:type="dxa"/>
          </w:tcPr>
          <w:p w14:paraId="349CA7C4"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tcPr>
          <w:p w14:paraId="78DCDE32" w14:textId="77777777" w:rsidR="00B82D8A" w:rsidRDefault="00B82D8A" w:rsidP="00B82D8A">
            <w:pPr>
              <w:ind w:firstLine="0"/>
              <w:jc w:val="center"/>
              <w:rPr>
                <w:szCs w:val="20"/>
              </w:rPr>
            </w:pPr>
            <w:r>
              <w:rPr>
                <w:szCs w:val="20"/>
              </w:rPr>
              <w:t>ОАР4</w:t>
            </w:r>
          </w:p>
        </w:tc>
      </w:tr>
      <w:tr w:rsidR="00B82D8A" w14:paraId="34A4C47D" w14:textId="77777777" w:rsidTr="00B82D8A">
        <w:trPr>
          <w:gridAfter w:val="1"/>
          <w:wAfter w:w="22" w:type="dxa"/>
          <w:trHeight w:val="772"/>
          <w:jc w:val="center"/>
        </w:trPr>
        <w:tc>
          <w:tcPr>
            <w:tcW w:w="851" w:type="dxa"/>
            <w:vAlign w:val="center"/>
          </w:tcPr>
          <w:p w14:paraId="1160750B" w14:textId="77777777" w:rsidR="00B82D8A" w:rsidRDefault="00B82D8A" w:rsidP="00B82D8A">
            <w:pPr>
              <w:ind w:firstLine="0"/>
              <w:rPr>
                <w:szCs w:val="24"/>
                <w:lang w:eastAsia="ru-RU"/>
              </w:rPr>
            </w:pPr>
            <w:r>
              <w:rPr>
                <w:szCs w:val="24"/>
                <w:lang w:eastAsia="ru-RU"/>
              </w:rPr>
              <w:t>5.</w:t>
            </w:r>
          </w:p>
        </w:tc>
        <w:tc>
          <w:tcPr>
            <w:tcW w:w="7796" w:type="dxa"/>
          </w:tcPr>
          <w:p w14:paraId="3C76D800"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tcPr>
          <w:p w14:paraId="364949E6" w14:textId="77777777" w:rsidR="00B82D8A" w:rsidRDefault="00B82D8A" w:rsidP="00B82D8A">
            <w:pPr>
              <w:ind w:firstLine="0"/>
              <w:jc w:val="center"/>
              <w:rPr>
                <w:szCs w:val="20"/>
              </w:rPr>
            </w:pPr>
            <w:r>
              <w:rPr>
                <w:szCs w:val="20"/>
              </w:rPr>
              <w:t>ОАР5</w:t>
            </w:r>
          </w:p>
        </w:tc>
      </w:tr>
      <w:tr w:rsidR="00B82D8A" w14:paraId="3420E8F7" w14:textId="77777777" w:rsidTr="00B82D8A">
        <w:trPr>
          <w:gridAfter w:val="1"/>
          <w:wAfter w:w="22" w:type="dxa"/>
          <w:trHeight w:val="668"/>
          <w:jc w:val="center"/>
        </w:trPr>
        <w:tc>
          <w:tcPr>
            <w:tcW w:w="851" w:type="dxa"/>
            <w:vAlign w:val="center"/>
          </w:tcPr>
          <w:p w14:paraId="3012B146" w14:textId="77777777" w:rsidR="00B82D8A" w:rsidRDefault="00B82D8A" w:rsidP="00B82D8A">
            <w:pPr>
              <w:ind w:firstLine="0"/>
              <w:rPr>
                <w:szCs w:val="24"/>
                <w:lang w:eastAsia="ru-RU"/>
              </w:rPr>
            </w:pPr>
            <w:r>
              <w:rPr>
                <w:szCs w:val="24"/>
                <w:lang w:eastAsia="ru-RU"/>
              </w:rPr>
              <w:lastRenderedPageBreak/>
              <w:t>6.</w:t>
            </w:r>
          </w:p>
        </w:tc>
        <w:tc>
          <w:tcPr>
            <w:tcW w:w="7796" w:type="dxa"/>
          </w:tcPr>
          <w:p w14:paraId="5827974E"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tcPr>
          <w:p w14:paraId="01E4731E" w14:textId="77777777" w:rsidR="00B82D8A" w:rsidRDefault="00B82D8A" w:rsidP="00B82D8A">
            <w:pPr>
              <w:ind w:firstLine="0"/>
              <w:jc w:val="center"/>
              <w:rPr>
                <w:szCs w:val="20"/>
              </w:rPr>
            </w:pPr>
            <w:r>
              <w:rPr>
                <w:szCs w:val="20"/>
              </w:rPr>
              <w:t>ОАР6</w:t>
            </w:r>
          </w:p>
        </w:tc>
      </w:tr>
      <w:tr w:rsidR="00B82D8A" w14:paraId="62712491" w14:textId="77777777" w:rsidTr="00B82D8A">
        <w:trPr>
          <w:gridAfter w:val="1"/>
          <w:wAfter w:w="22" w:type="dxa"/>
          <w:trHeight w:val="772"/>
          <w:jc w:val="center"/>
        </w:trPr>
        <w:tc>
          <w:tcPr>
            <w:tcW w:w="851" w:type="dxa"/>
            <w:vAlign w:val="center"/>
          </w:tcPr>
          <w:p w14:paraId="6D9625DE" w14:textId="77777777" w:rsidR="00B82D8A" w:rsidRDefault="00B82D8A" w:rsidP="00B82D8A">
            <w:pPr>
              <w:ind w:firstLine="0"/>
              <w:rPr>
                <w:szCs w:val="24"/>
                <w:lang w:eastAsia="ru-RU"/>
              </w:rPr>
            </w:pPr>
            <w:r>
              <w:rPr>
                <w:szCs w:val="24"/>
                <w:lang w:eastAsia="ru-RU"/>
              </w:rPr>
              <w:t>7.</w:t>
            </w:r>
          </w:p>
        </w:tc>
        <w:tc>
          <w:tcPr>
            <w:tcW w:w="7796" w:type="dxa"/>
          </w:tcPr>
          <w:p w14:paraId="3437BA33"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tcPr>
          <w:p w14:paraId="58EEF671" w14:textId="77777777" w:rsidR="00B82D8A" w:rsidRDefault="00B82D8A" w:rsidP="00B82D8A">
            <w:pPr>
              <w:ind w:firstLine="0"/>
              <w:jc w:val="center"/>
              <w:rPr>
                <w:szCs w:val="20"/>
              </w:rPr>
            </w:pPr>
            <w:r>
              <w:rPr>
                <w:szCs w:val="20"/>
              </w:rPr>
              <w:t>ОАР7</w:t>
            </w:r>
          </w:p>
        </w:tc>
      </w:tr>
      <w:tr w:rsidR="00B82D8A" w14:paraId="6660B666" w14:textId="77777777" w:rsidTr="00B82D8A">
        <w:trPr>
          <w:gridAfter w:val="1"/>
          <w:wAfter w:w="22" w:type="dxa"/>
          <w:trHeight w:val="772"/>
          <w:jc w:val="center"/>
        </w:trPr>
        <w:tc>
          <w:tcPr>
            <w:tcW w:w="851" w:type="dxa"/>
            <w:vAlign w:val="center"/>
          </w:tcPr>
          <w:p w14:paraId="2994AE83" w14:textId="77777777" w:rsidR="00B82D8A" w:rsidRDefault="00B82D8A" w:rsidP="00B82D8A">
            <w:pPr>
              <w:ind w:firstLine="0"/>
              <w:rPr>
                <w:szCs w:val="24"/>
                <w:lang w:eastAsia="ru-RU"/>
              </w:rPr>
            </w:pPr>
            <w:r>
              <w:rPr>
                <w:szCs w:val="24"/>
                <w:lang w:eastAsia="ru-RU"/>
              </w:rPr>
              <w:t>8.</w:t>
            </w:r>
          </w:p>
        </w:tc>
        <w:tc>
          <w:tcPr>
            <w:tcW w:w="7796" w:type="dxa"/>
          </w:tcPr>
          <w:p w14:paraId="47F79747"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tcPr>
          <w:p w14:paraId="007367C6" w14:textId="77777777" w:rsidR="00B82D8A" w:rsidRDefault="00B82D8A" w:rsidP="00B82D8A">
            <w:pPr>
              <w:ind w:firstLine="0"/>
              <w:jc w:val="center"/>
              <w:rPr>
                <w:szCs w:val="20"/>
              </w:rPr>
            </w:pPr>
            <w:r>
              <w:rPr>
                <w:szCs w:val="20"/>
              </w:rPr>
              <w:t>ОАР8</w:t>
            </w:r>
          </w:p>
        </w:tc>
      </w:tr>
      <w:tr w:rsidR="00B82D8A" w14:paraId="661E0F5A" w14:textId="77777777" w:rsidTr="00B82D8A">
        <w:trPr>
          <w:gridAfter w:val="1"/>
          <w:wAfter w:w="22" w:type="dxa"/>
          <w:trHeight w:val="772"/>
          <w:jc w:val="center"/>
        </w:trPr>
        <w:tc>
          <w:tcPr>
            <w:tcW w:w="851" w:type="dxa"/>
            <w:shd w:val="clear" w:color="FFFFFF" w:fill="FFFFFF"/>
            <w:vAlign w:val="center"/>
          </w:tcPr>
          <w:p w14:paraId="27424BFC" w14:textId="77777777" w:rsidR="00B82D8A" w:rsidRDefault="00B82D8A" w:rsidP="00B82D8A">
            <w:pPr>
              <w:ind w:firstLine="0"/>
              <w:rPr>
                <w:szCs w:val="24"/>
                <w:lang w:eastAsia="ru-RU"/>
              </w:rPr>
            </w:pPr>
            <w:r>
              <w:rPr>
                <w:szCs w:val="24"/>
                <w:lang w:eastAsia="ru-RU"/>
              </w:rPr>
              <w:t>9.</w:t>
            </w:r>
          </w:p>
        </w:tc>
        <w:tc>
          <w:tcPr>
            <w:tcW w:w="7796" w:type="dxa"/>
            <w:shd w:val="clear" w:color="FFFFFF" w:fill="FFFFFF"/>
          </w:tcPr>
          <w:p w14:paraId="3569DB30"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14:paraId="390A95B5" w14:textId="77777777" w:rsidR="00B82D8A" w:rsidRDefault="00B82D8A" w:rsidP="00B82D8A">
            <w:pPr>
              <w:ind w:firstLine="0"/>
              <w:jc w:val="center"/>
              <w:rPr>
                <w:szCs w:val="20"/>
              </w:rPr>
            </w:pPr>
            <w:r>
              <w:rPr>
                <w:szCs w:val="20"/>
              </w:rPr>
              <w:t>ОАР9</w:t>
            </w:r>
          </w:p>
        </w:tc>
      </w:tr>
      <w:tr w:rsidR="00B82D8A" w14:paraId="185CFB98" w14:textId="77777777" w:rsidTr="00B82D8A">
        <w:trPr>
          <w:gridAfter w:val="1"/>
          <w:wAfter w:w="22" w:type="dxa"/>
          <w:trHeight w:val="772"/>
          <w:jc w:val="center"/>
        </w:trPr>
        <w:tc>
          <w:tcPr>
            <w:tcW w:w="851" w:type="dxa"/>
            <w:shd w:val="clear" w:color="FFFFFF" w:fill="FFFFFF"/>
            <w:vAlign w:val="center"/>
          </w:tcPr>
          <w:p w14:paraId="2A3FDE4B" w14:textId="77777777" w:rsidR="00B82D8A" w:rsidRDefault="00B82D8A" w:rsidP="00B82D8A">
            <w:pPr>
              <w:ind w:firstLine="0"/>
              <w:rPr>
                <w:szCs w:val="24"/>
                <w:lang w:eastAsia="ru-RU"/>
              </w:rPr>
            </w:pPr>
            <w:r>
              <w:rPr>
                <w:szCs w:val="24"/>
                <w:lang w:eastAsia="ru-RU"/>
              </w:rPr>
              <w:t>10.</w:t>
            </w:r>
          </w:p>
        </w:tc>
        <w:tc>
          <w:tcPr>
            <w:tcW w:w="7796" w:type="dxa"/>
            <w:shd w:val="clear" w:color="FFFFFF" w:fill="FFFFFF"/>
          </w:tcPr>
          <w:p w14:paraId="6F3F9A9E"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14:paraId="761B8227" w14:textId="77777777" w:rsidR="00B82D8A" w:rsidRDefault="00B82D8A" w:rsidP="00B82D8A">
            <w:pPr>
              <w:ind w:firstLine="0"/>
              <w:jc w:val="center"/>
              <w:rPr>
                <w:szCs w:val="20"/>
              </w:rPr>
            </w:pPr>
            <w:r>
              <w:rPr>
                <w:szCs w:val="20"/>
              </w:rPr>
              <w:t>ОАР10</w:t>
            </w:r>
          </w:p>
        </w:tc>
      </w:tr>
      <w:tr w:rsidR="00B82D8A" w14:paraId="7E611748" w14:textId="77777777" w:rsidTr="00B82D8A">
        <w:trPr>
          <w:gridAfter w:val="1"/>
          <w:wAfter w:w="22" w:type="dxa"/>
          <w:trHeight w:val="772"/>
          <w:jc w:val="center"/>
        </w:trPr>
        <w:tc>
          <w:tcPr>
            <w:tcW w:w="851" w:type="dxa"/>
            <w:shd w:val="clear" w:color="FFFFFF" w:fill="FFFFFF"/>
            <w:vAlign w:val="center"/>
          </w:tcPr>
          <w:p w14:paraId="422CBF93" w14:textId="77777777" w:rsidR="00B82D8A" w:rsidRDefault="00B82D8A" w:rsidP="00B82D8A">
            <w:pPr>
              <w:ind w:firstLine="0"/>
              <w:rPr>
                <w:szCs w:val="24"/>
                <w:lang w:eastAsia="ru-RU"/>
              </w:rPr>
            </w:pPr>
            <w:r>
              <w:rPr>
                <w:szCs w:val="24"/>
                <w:lang w:eastAsia="ru-RU"/>
              </w:rPr>
              <w:t>11.</w:t>
            </w:r>
          </w:p>
        </w:tc>
        <w:tc>
          <w:tcPr>
            <w:tcW w:w="7796" w:type="dxa"/>
            <w:shd w:val="clear" w:color="FFFFFF" w:fill="FFFFFF"/>
          </w:tcPr>
          <w:p w14:paraId="49BE3D93"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14:paraId="224CFBB5" w14:textId="77777777" w:rsidR="00B82D8A" w:rsidRDefault="00B82D8A" w:rsidP="00B82D8A">
            <w:pPr>
              <w:ind w:firstLine="0"/>
              <w:jc w:val="center"/>
              <w:rPr>
                <w:szCs w:val="20"/>
              </w:rPr>
            </w:pPr>
            <w:r>
              <w:rPr>
                <w:szCs w:val="20"/>
              </w:rPr>
              <w:t>ОАР11</w:t>
            </w:r>
          </w:p>
        </w:tc>
      </w:tr>
      <w:tr w:rsidR="00B82D8A" w14:paraId="77228E50" w14:textId="77777777" w:rsidTr="00B82D8A">
        <w:trPr>
          <w:gridAfter w:val="1"/>
          <w:wAfter w:w="22" w:type="dxa"/>
          <w:trHeight w:val="772"/>
          <w:jc w:val="center"/>
        </w:trPr>
        <w:tc>
          <w:tcPr>
            <w:tcW w:w="851" w:type="dxa"/>
            <w:shd w:val="clear" w:color="FFFFFF" w:fill="FFFFFF"/>
            <w:vAlign w:val="center"/>
          </w:tcPr>
          <w:p w14:paraId="6DC71EC3" w14:textId="77777777" w:rsidR="00B82D8A" w:rsidRDefault="00B82D8A" w:rsidP="00B82D8A">
            <w:pPr>
              <w:ind w:firstLine="0"/>
              <w:rPr>
                <w:szCs w:val="24"/>
                <w:lang w:eastAsia="ru-RU"/>
              </w:rPr>
            </w:pPr>
            <w:r>
              <w:rPr>
                <w:szCs w:val="24"/>
                <w:lang w:eastAsia="ru-RU"/>
              </w:rPr>
              <w:t>12.</w:t>
            </w:r>
          </w:p>
        </w:tc>
        <w:tc>
          <w:tcPr>
            <w:tcW w:w="7796" w:type="dxa"/>
            <w:shd w:val="clear" w:color="FFFFFF" w:fill="FFFFFF"/>
          </w:tcPr>
          <w:p w14:paraId="0AF4178E"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14:paraId="513847AD" w14:textId="77777777" w:rsidR="00B82D8A" w:rsidRDefault="00B82D8A" w:rsidP="00B82D8A">
            <w:pPr>
              <w:ind w:firstLine="0"/>
              <w:jc w:val="center"/>
              <w:rPr>
                <w:szCs w:val="20"/>
              </w:rPr>
            </w:pPr>
            <w:r>
              <w:rPr>
                <w:szCs w:val="20"/>
              </w:rPr>
              <w:t>ОАР12</w:t>
            </w:r>
          </w:p>
        </w:tc>
      </w:tr>
      <w:tr w:rsidR="00B82D8A" w14:paraId="1E2B9DAC" w14:textId="77777777" w:rsidTr="00B82D8A">
        <w:trPr>
          <w:gridAfter w:val="1"/>
          <w:wAfter w:w="22" w:type="dxa"/>
          <w:trHeight w:val="772"/>
          <w:jc w:val="center"/>
        </w:trPr>
        <w:tc>
          <w:tcPr>
            <w:tcW w:w="851" w:type="dxa"/>
            <w:shd w:val="clear" w:color="FFFFFF" w:fill="FFFFFF"/>
            <w:vAlign w:val="center"/>
          </w:tcPr>
          <w:p w14:paraId="03BA846F" w14:textId="77777777" w:rsidR="00B82D8A" w:rsidRDefault="00B82D8A" w:rsidP="00B82D8A">
            <w:pPr>
              <w:ind w:firstLine="0"/>
              <w:rPr>
                <w:szCs w:val="24"/>
                <w:lang w:eastAsia="ru-RU"/>
              </w:rPr>
            </w:pPr>
            <w:r>
              <w:rPr>
                <w:szCs w:val="24"/>
                <w:lang w:eastAsia="ru-RU"/>
              </w:rPr>
              <w:t>13.</w:t>
            </w:r>
          </w:p>
        </w:tc>
        <w:tc>
          <w:tcPr>
            <w:tcW w:w="7796" w:type="dxa"/>
            <w:shd w:val="clear" w:color="FFFFFF" w:fill="FFFFFF"/>
          </w:tcPr>
          <w:p w14:paraId="2577430F" w14:textId="77777777" w:rsidR="00B82D8A" w:rsidRDefault="00B82D8A" w:rsidP="00B82D8A">
            <w:pPr>
              <w:keepNext/>
              <w:spacing w:after="160"/>
              <w:ind w:firstLine="0"/>
              <w:rPr>
                <w:szCs w:val="20"/>
              </w:rPr>
            </w:pPr>
            <w:r>
              <w:rPr>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w:t>
            </w:r>
            <w:r>
              <w:rPr>
                <w:szCs w:val="20"/>
              </w:rPr>
              <w:lastRenderedPageBreak/>
              <w:t>воздушное судно находится в долевой собственности), авиационные работы осуществляются третьим лицом</w:t>
            </w:r>
          </w:p>
        </w:tc>
        <w:tc>
          <w:tcPr>
            <w:tcW w:w="1418" w:type="dxa"/>
            <w:shd w:val="clear" w:color="FFFFFF" w:fill="FFFFFF"/>
          </w:tcPr>
          <w:p w14:paraId="6B545AC8" w14:textId="77777777" w:rsidR="00B82D8A" w:rsidRDefault="00B82D8A" w:rsidP="00B82D8A">
            <w:pPr>
              <w:ind w:firstLine="0"/>
              <w:jc w:val="center"/>
              <w:rPr>
                <w:szCs w:val="20"/>
              </w:rPr>
            </w:pPr>
            <w:r>
              <w:rPr>
                <w:szCs w:val="20"/>
              </w:rPr>
              <w:lastRenderedPageBreak/>
              <w:t>ОАР13</w:t>
            </w:r>
          </w:p>
        </w:tc>
      </w:tr>
      <w:tr w:rsidR="00B82D8A" w14:paraId="31F18F91" w14:textId="77777777" w:rsidTr="00B82D8A">
        <w:trPr>
          <w:gridAfter w:val="1"/>
          <w:wAfter w:w="22" w:type="dxa"/>
          <w:trHeight w:val="655"/>
          <w:jc w:val="center"/>
        </w:trPr>
        <w:tc>
          <w:tcPr>
            <w:tcW w:w="851" w:type="dxa"/>
            <w:shd w:val="clear" w:color="FFFFFF" w:fill="FFFFFF"/>
            <w:vAlign w:val="center"/>
          </w:tcPr>
          <w:p w14:paraId="0A4CA26F" w14:textId="77777777" w:rsidR="00B82D8A" w:rsidRDefault="00B82D8A" w:rsidP="00B82D8A">
            <w:pPr>
              <w:ind w:firstLine="0"/>
              <w:rPr>
                <w:szCs w:val="24"/>
                <w:lang w:eastAsia="ru-RU"/>
              </w:rPr>
            </w:pPr>
            <w:r>
              <w:rPr>
                <w:szCs w:val="24"/>
                <w:lang w:eastAsia="ru-RU"/>
              </w:rPr>
              <w:lastRenderedPageBreak/>
              <w:t>14.</w:t>
            </w:r>
          </w:p>
        </w:tc>
        <w:tc>
          <w:tcPr>
            <w:tcW w:w="7796" w:type="dxa"/>
            <w:shd w:val="clear" w:color="FFFFFF" w:fill="FFFFFF"/>
          </w:tcPr>
          <w:p w14:paraId="390032B9"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14:paraId="57A6B81A" w14:textId="77777777" w:rsidR="00B82D8A" w:rsidRDefault="00B82D8A" w:rsidP="00B82D8A">
            <w:pPr>
              <w:ind w:firstLine="0"/>
              <w:jc w:val="center"/>
              <w:rPr>
                <w:szCs w:val="20"/>
              </w:rPr>
            </w:pPr>
            <w:r>
              <w:rPr>
                <w:szCs w:val="20"/>
              </w:rPr>
              <w:t>ОАР14</w:t>
            </w:r>
          </w:p>
        </w:tc>
      </w:tr>
      <w:tr w:rsidR="00B82D8A" w14:paraId="5558894A" w14:textId="77777777" w:rsidTr="00B82D8A">
        <w:trPr>
          <w:gridAfter w:val="1"/>
          <w:wAfter w:w="22" w:type="dxa"/>
          <w:trHeight w:val="772"/>
          <w:jc w:val="center"/>
        </w:trPr>
        <w:tc>
          <w:tcPr>
            <w:tcW w:w="851" w:type="dxa"/>
            <w:shd w:val="clear" w:color="FFFFFF" w:fill="FFFFFF"/>
            <w:vAlign w:val="center"/>
          </w:tcPr>
          <w:p w14:paraId="1B1D8A84" w14:textId="77777777" w:rsidR="00B82D8A" w:rsidRDefault="00B82D8A" w:rsidP="00B82D8A">
            <w:pPr>
              <w:ind w:firstLine="0"/>
              <w:rPr>
                <w:szCs w:val="24"/>
                <w:lang w:eastAsia="ru-RU"/>
              </w:rPr>
            </w:pPr>
            <w:r>
              <w:rPr>
                <w:szCs w:val="24"/>
                <w:lang w:eastAsia="ru-RU"/>
              </w:rPr>
              <w:t>15.</w:t>
            </w:r>
          </w:p>
        </w:tc>
        <w:tc>
          <w:tcPr>
            <w:tcW w:w="7796" w:type="dxa"/>
            <w:shd w:val="clear" w:color="FFFFFF" w:fill="FFFFFF"/>
          </w:tcPr>
          <w:p w14:paraId="57579F73"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14:paraId="578CF324" w14:textId="77777777" w:rsidR="00B82D8A" w:rsidRDefault="00B82D8A" w:rsidP="00B82D8A">
            <w:pPr>
              <w:ind w:firstLine="0"/>
              <w:jc w:val="center"/>
              <w:rPr>
                <w:szCs w:val="20"/>
              </w:rPr>
            </w:pPr>
            <w:r>
              <w:rPr>
                <w:szCs w:val="20"/>
              </w:rPr>
              <w:t>ОАР15</w:t>
            </w:r>
          </w:p>
        </w:tc>
      </w:tr>
      <w:tr w:rsidR="00B82D8A" w14:paraId="50A10C28" w14:textId="77777777" w:rsidTr="00B82D8A">
        <w:trPr>
          <w:gridAfter w:val="1"/>
          <w:wAfter w:w="22" w:type="dxa"/>
          <w:trHeight w:val="772"/>
          <w:jc w:val="center"/>
        </w:trPr>
        <w:tc>
          <w:tcPr>
            <w:tcW w:w="851" w:type="dxa"/>
            <w:shd w:val="clear" w:color="FFFFFF" w:fill="FFFFFF"/>
            <w:vAlign w:val="center"/>
          </w:tcPr>
          <w:p w14:paraId="4097B439" w14:textId="77777777" w:rsidR="00B82D8A" w:rsidRDefault="00B82D8A" w:rsidP="00B82D8A">
            <w:pPr>
              <w:ind w:firstLine="0"/>
              <w:rPr>
                <w:szCs w:val="24"/>
                <w:lang w:eastAsia="ru-RU"/>
              </w:rPr>
            </w:pPr>
            <w:r>
              <w:rPr>
                <w:szCs w:val="24"/>
                <w:lang w:eastAsia="ru-RU"/>
              </w:rPr>
              <w:t>16.</w:t>
            </w:r>
          </w:p>
        </w:tc>
        <w:tc>
          <w:tcPr>
            <w:tcW w:w="7796" w:type="dxa"/>
            <w:shd w:val="clear" w:color="FFFFFF" w:fill="FFFFFF"/>
          </w:tcPr>
          <w:p w14:paraId="16E9CE78"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14:paraId="22A28A51" w14:textId="77777777" w:rsidR="00B82D8A" w:rsidRDefault="00B82D8A" w:rsidP="00B82D8A">
            <w:pPr>
              <w:ind w:firstLine="0"/>
              <w:jc w:val="center"/>
              <w:rPr>
                <w:szCs w:val="20"/>
              </w:rPr>
            </w:pPr>
            <w:r>
              <w:rPr>
                <w:szCs w:val="20"/>
              </w:rPr>
              <w:t>ОАР16</w:t>
            </w:r>
          </w:p>
        </w:tc>
      </w:tr>
      <w:tr w:rsidR="00B82D8A" w14:paraId="17BCAA1F" w14:textId="77777777" w:rsidTr="00B82D8A">
        <w:trPr>
          <w:gridAfter w:val="1"/>
          <w:wAfter w:w="22" w:type="dxa"/>
          <w:trHeight w:val="772"/>
          <w:jc w:val="center"/>
        </w:trPr>
        <w:tc>
          <w:tcPr>
            <w:tcW w:w="851" w:type="dxa"/>
            <w:shd w:val="clear" w:color="FFFFFF" w:fill="FFFFFF"/>
            <w:vAlign w:val="center"/>
          </w:tcPr>
          <w:p w14:paraId="4D5C465A" w14:textId="77777777" w:rsidR="00B82D8A" w:rsidRDefault="00B82D8A" w:rsidP="00B82D8A">
            <w:pPr>
              <w:ind w:firstLine="0"/>
              <w:rPr>
                <w:szCs w:val="24"/>
                <w:lang w:eastAsia="ru-RU"/>
              </w:rPr>
            </w:pPr>
            <w:r>
              <w:rPr>
                <w:szCs w:val="24"/>
                <w:lang w:eastAsia="ru-RU"/>
              </w:rPr>
              <w:t>17.</w:t>
            </w:r>
          </w:p>
        </w:tc>
        <w:tc>
          <w:tcPr>
            <w:tcW w:w="7796" w:type="dxa"/>
            <w:shd w:val="clear" w:color="FFFFFF" w:fill="FFFFFF"/>
          </w:tcPr>
          <w:p w14:paraId="6803D325"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14:paraId="75C81438" w14:textId="77777777" w:rsidR="00B82D8A" w:rsidRDefault="00B82D8A" w:rsidP="00B82D8A">
            <w:pPr>
              <w:ind w:firstLine="0"/>
              <w:jc w:val="center"/>
              <w:rPr>
                <w:szCs w:val="20"/>
              </w:rPr>
            </w:pPr>
            <w:r>
              <w:rPr>
                <w:szCs w:val="20"/>
              </w:rPr>
              <w:t>ОАР17</w:t>
            </w:r>
          </w:p>
        </w:tc>
      </w:tr>
      <w:tr w:rsidR="00B82D8A" w14:paraId="6BDBE7BE" w14:textId="77777777" w:rsidTr="00B82D8A">
        <w:trPr>
          <w:gridAfter w:val="1"/>
          <w:wAfter w:w="22" w:type="dxa"/>
          <w:trHeight w:val="772"/>
          <w:jc w:val="center"/>
        </w:trPr>
        <w:tc>
          <w:tcPr>
            <w:tcW w:w="851" w:type="dxa"/>
            <w:shd w:val="clear" w:color="FFFFFF" w:fill="FFFFFF"/>
            <w:vAlign w:val="center"/>
          </w:tcPr>
          <w:p w14:paraId="3BD731D1" w14:textId="77777777" w:rsidR="00B82D8A" w:rsidRDefault="00B82D8A" w:rsidP="00B82D8A">
            <w:pPr>
              <w:ind w:firstLine="0"/>
              <w:rPr>
                <w:szCs w:val="24"/>
                <w:lang w:eastAsia="ru-RU"/>
              </w:rPr>
            </w:pPr>
            <w:r>
              <w:rPr>
                <w:szCs w:val="24"/>
                <w:lang w:eastAsia="ru-RU"/>
              </w:rPr>
              <w:t>18.</w:t>
            </w:r>
          </w:p>
        </w:tc>
        <w:tc>
          <w:tcPr>
            <w:tcW w:w="7796" w:type="dxa"/>
            <w:shd w:val="clear" w:color="FFFFFF" w:fill="FFFFFF"/>
          </w:tcPr>
          <w:p w14:paraId="499EEE80"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14:paraId="71307A97" w14:textId="77777777" w:rsidR="00B82D8A" w:rsidRDefault="00B82D8A" w:rsidP="00B82D8A">
            <w:pPr>
              <w:ind w:firstLine="0"/>
              <w:jc w:val="center"/>
              <w:rPr>
                <w:szCs w:val="20"/>
              </w:rPr>
            </w:pPr>
            <w:r>
              <w:rPr>
                <w:szCs w:val="20"/>
              </w:rPr>
              <w:t>ОАР18</w:t>
            </w:r>
          </w:p>
        </w:tc>
      </w:tr>
      <w:tr w:rsidR="00B82D8A" w14:paraId="047B0811" w14:textId="77777777" w:rsidTr="00B82D8A">
        <w:trPr>
          <w:gridAfter w:val="1"/>
          <w:wAfter w:w="22" w:type="dxa"/>
          <w:trHeight w:val="772"/>
          <w:jc w:val="center"/>
        </w:trPr>
        <w:tc>
          <w:tcPr>
            <w:tcW w:w="851" w:type="dxa"/>
            <w:shd w:val="clear" w:color="FFFFFF" w:fill="FFFFFF"/>
            <w:vAlign w:val="center"/>
          </w:tcPr>
          <w:p w14:paraId="6E564BA6" w14:textId="77777777" w:rsidR="00B82D8A" w:rsidRDefault="00B82D8A" w:rsidP="00B82D8A">
            <w:pPr>
              <w:ind w:firstLine="0"/>
              <w:rPr>
                <w:szCs w:val="24"/>
                <w:lang w:eastAsia="ru-RU"/>
              </w:rPr>
            </w:pPr>
            <w:r>
              <w:rPr>
                <w:szCs w:val="24"/>
                <w:lang w:eastAsia="ru-RU"/>
              </w:rPr>
              <w:t>19.</w:t>
            </w:r>
          </w:p>
        </w:tc>
        <w:tc>
          <w:tcPr>
            <w:tcW w:w="7796" w:type="dxa"/>
            <w:shd w:val="clear" w:color="FFFFFF" w:fill="FFFFFF"/>
          </w:tcPr>
          <w:p w14:paraId="7FA1013B"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14:paraId="5EB94438" w14:textId="77777777" w:rsidR="00B82D8A" w:rsidRDefault="00B82D8A" w:rsidP="00B82D8A">
            <w:pPr>
              <w:ind w:firstLine="0"/>
              <w:jc w:val="center"/>
              <w:rPr>
                <w:szCs w:val="20"/>
              </w:rPr>
            </w:pPr>
            <w:r>
              <w:rPr>
                <w:szCs w:val="20"/>
              </w:rPr>
              <w:t>ОАР19</w:t>
            </w:r>
          </w:p>
        </w:tc>
      </w:tr>
      <w:tr w:rsidR="00B82D8A" w14:paraId="14FD77B0" w14:textId="77777777" w:rsidTr="00B82D8A">
        <w:trPr>
          <w:gridAfter w:val="1"/>
          <w:wAfter w:w="22" w:type="dxa"/>
          <w:trHeight w:val="772"/>
          <w:jc w:val="center"/>
        </w:trPr>
        <w:tc>
          <w:tcPr>
            <w:tcW w:w="851" w:type="dxa"/>
            <w:shd w:val="clear" w:color="FFFFFF" w:fill="FFFFFF"/>
            <w:vAlign w:val="center"/>
          </w:tcPr>
          <w:p w14:paraId="7EF120FB" w14:textId="77777777" w:rsidR="00B82D8A" w:rsidRDefault="00B82D8A" w:rsidP="00B82D8A">
            <w:pPr>
              <w:ind w:firstLine="0"/>
              <w:rPr>
                <w:szCs w:val="24"/>
                <w:lang w:eastAsia="ru-RU"/>
              </w:rPr>
            </w:pPr>
            <w:r>
              <w:rPr>
                <w:szCs w:val="24"/>
                <w:lang w:eastAsia="ru-RU"/>
              </w:rPr>
              <w:t>20.</w:t>
            </w:r>
          </w:p>
        </w:tc>
        <w:tc>
          <w:tcPr>
            <w:tcW w:w="7796" w:type="dxa"/>
            <w:shd w:val="clear" w:color="FFFFFF" w:fill="FFFFFF"/>
          </w:tcPr>
          <w:p w14:paraId="038B2EDB" w14:textId="77777777" w:rsidR="00B82D8A" w:rsidRDefault="00B82D8A" w:rsidP="00B82D8A">
            <w:pPr>
              <w:keepNext/>
              <w:spacing w:after="160"/>
              <w:ind w:firstLine="0"/>
              <w:rPr>
                <w:szCs w:val="20"/>
              </w:rPr>
            </w:pPr>
            <w:r>
              <w:rPr>
                <w:szCs w:val="20"/>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w:t>
            </w:r>
            <w:r>
              <w:rPr>
                <w:szCs w:val="20"/>
              </w:rPr>
              <w:lastRenderedPageBreak/>
              <w:t>работы осуществляются третьим лицом</w:t>
            </w:r>
          </w:p>
        </w:tc>
        <w:tc>
          <w:tcPr>
            <w:tcW w:w="1418" w:type="dxa"/>
            <w:shd w:val="clear" w:color="FFFFFF" w:fill="FFFFFF"/>
          </w:tcPr>
          <w:p w14:paraId="0D9129CE" w14:textId="77777777" w:rsidR="00B82D8A" w:rsidRDefault="00B82D8A" w:rsidP="00B82D8A">
            <w:pPr>
              <w:ind w:firstLine="0"/>
              <w:jc w:val="center"/>
              <w:rPr>
                <w:szCs w:val="20"/>
              </w:rPr>
            </w:pPr>
            <w:r>
              <w:rPr>
                <w:szCs w:val="20"/>
              </w:rPr>
              <w:lastRenderedPageBreak/>
              <w:t>ОАР20</w:t>
            </w:r>
          </w:p>
        </w:tc>
      </w:tr>
      <w:tr w:rsidR="00B82D8A" w14:paraId="71681BDA" w14:textId="77777777" w:rsidTr="00B82D8A">
        <w:trPr>
          <w:gridAfter w:val="1"/>
          <w:wAfter w:w="22" w:type="dxa"/>
          <w:trHeight w:val="847"/>
          <w:jc w:val="center"/>
        </w:trPr>
        <w:tc>
          <w:tcPr>
            <w:tcW w:w="851" w:type="dxa"/>
            <w:shd w:val="clear" w:color="FFFFFF" w:fill="FFFFFF"/>
            <w:vAlign w:val="center"/>
          </w:tcPr>
          <w:p w14:paraId="5AE56916" w14:textId="77777777" w:rsidR="00B82D8A" w:rsidRDefault="00B82D8A" w:rsidP="00B82D8A">
            <w:pPr>
              <w:ind w:firstLine="0"/>
              <w:rPr>
                <w:szCs w:val="24"/>
                <w:lang w:eastAsia="ru-RU"/>
              </w:rPr>
            </w:pPr>
            <w:r>
              <w:rPr>
                <w:szCs w:val="24"/>
                <w:lang w:eastAsia="ru-RU"/>
              </w:rPr>
              <w:lastRenderedPageBreak/>
              <w:t>21.</w:t>
            </w:r>
          </w:p>
        </w:tc>
        <w:tc>
          <w:tcPr>
            <w:tcW w:w="7796" w:type="dxa"/>
            <w:shd w:val="clear" w:color="FFFFFF" w:fill="FFFFFF"/>
          </w:tcPr>
          <w:p w14:paraId="2DFD5C24"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14:paraId="6BC4A12D" w14:textId="77777777" w:rsidR="00B82D8A" w:rsidRDefault="00B82D8A" w:rsidP="00B82D8A">
            <w:pPr>
              <w:ind w:firstLine="0"/>
              <w:jc w:val="center"/>
              <w:rPr>
                <w:szCs w:val="20"/>
              </w:rPr>
            </w:pPr>
            <w:r>
              <w:rPr>
                <w:szCs w:val="20"/>
              </w:rPr>
              <w:t>ОАР21</w:t>
            </w:r>
          </w:p>
        </w:tc>
      </w:tr>
      <w:tr w:rsidR="00B82D8A" w14:paraId="1105349F" w14:textId="77777777" w:rsidTr="00B82D8A">
        <w:trPr>
          <w:gridAfter w:val="1"/>
          <w:wAfter w:w="22" w:type="dxa"/>
          <w:trHeight w:val="772"/>
          <w:jc w:val="center"/>
        </w:trPr>
        <w:tc>
          <w:tcPr>
            <w:tcW w:w="851" w:type="dxa"/>
            <w:shd w:val="clear" w:color="FFFFFF" w:fill="FFFFFF"/>
            <w:vAlign w:val="center"/>
          </w:tcPr>
          <w:p w14:paraId="42017899" w14:textId="77777777" w:rsidR="00B82D8A" w:rsidRDefault="00B82D8A" w:rsidP="00B82D8A">
            <w:pPr>
              <w:ind w:firstLine="0"/>
              <w:rPr>
                <w:szCs w:val="24"/>
                <w:lang w:eastAsia="ru-RU"/>
              </w:rPr>
            </w:pPr>
            <w:r>
              <w:rPr>
                <w:szCs w:val="24"/>
                <w:lang w:eastAsia="ru-RU"/>
              </w:rPr>
              <w:t>22.</w:t>
            </w:r>
          </w:p>
        </w:tc>
        <w:tc>
          <w:tcPr>
            <w:tcW w:w="7796" w:type="dxa"/>
            <w:shd w:val="clear" w:color="FFFFFF" w:fill="FFFFFF"/>
          </w:tcPr>
          <w:p w14:paraId="4D7C6FE8"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14:paraId="39DDE775" w14:textId="77777777" w:rsidR="00B82D8A" w:rsidRDefault="00B82D8A" w:rsidP="00B82D8A">
            <w:pPr>
              <w:ind w:firstLine="0"/>
              <w:jc w:val="center"/>
              <w:rPr>
                <w:szCs w:val="20"/>
              </w:rPr>
            </w:pPr>
            <w:r>
              <w:rPr>
                <w:szCs w:val="20"/>
              </w:rPr>
              <w:t>ОАР22</w:t>
            </w:r>
          </w:p>
        </w:tc>
      </w:tr>
      <w:tr w:rsidR="00B82D8A" w14:paraId="33713BC6" w14:textId="77777777" w:rsidTr="00B82D8A">
        <w:trPr>
          <w:gridAfter w:val="1"/>
          <w:wAfter w:w="22" w:type="dxa"/>
          <w:trHeight w:val="874"/>
          <w:jc w:val="center"/>
        </w:trPr>
        <w:tc>
          <w:tcPr>
            <w:tcW w:w="851" w:type="dxa"/>
            <w:shd w:val="clear" w:color="FFFFFF" w:fill="FFFFFF"/>
            <w:vAlign w:val="center"/>
          </w:tcPr>
          <w:p w14:paraId="0FC06552" w14:textId="77777777" w:rsidR="00B82D8A" w:rsidRDefault="00B82D8A" w:rsidP="00B82D8A">
            <w:pPr>
              <w:ind w:firstLine="0"/>
              <w:rPr>
                <w:szCs w:val="24"/>
                <w:lang w:eastAsia="ru-RU"/>
              </w:rPr>
            </w:pPr>
            <w:r>
              <w:rPr>
                <w:szCs w:val="24"/>
                <w:lang w:eastAsia="ru-RU"/>
              </w:rPr>
              <w:t>23.</w:t>
            </w:r>
          </w:p>
        </w:tc>
        <w:tc>
          <w:tcPr>
            <w:tcW w:w="7796" w:type="dxa"/>
            <w:shd w:val="clear" w:color="FFFFFF" w:fill="FFFFFF"/>
          </w:tcPr>
          <w:p w14:paraId="62FBBF0C"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14:paraId="6EDD1B67" w14:textId="77777777" w:rsidR="00B82D8A" w:rsidRDefault="00B82D8A" w:rsidP="00B82D8A">
            <w:pPr>
              <w:ind w:firstLine="0"/>
              <w:jc w:val="center"/>
              <w:rPr>
                <w:szCs w:val="20"/>
              </w:rPr>
            </w:pPr>
            <w:r>
              <w:rPr>
                <w:szCs w:val="20"/>
              </w:rPr>
              <w:t>ОАР23</w:t>
            </w:r>
          </w:p>
        </w:tc>
      </w:tr>
      <w:tr w:rsidR="00B82D8A" w14:paraId="42C6BFB0" w14:textId="77777777" w:rsidTr="00B82D8A">
        <w:trPr>
          <w:gridAfter w:val="1"/>
          <w:wAfter w:w="22" w:type="dxa"/>
          <w:trHeight w:val="772"/>
          <w:jc w:val="center"/>
        </w:trPr>
        <w:tc>
          <w:tcPr>
            <w:tcW w:w="851" w:type="dxa"/>
            <w:shd w:val="clear" w:color="FFFFFF" w:fill="FFFFFF"/>
            <w:vAlign w:val="center"/>
          </w:tcPr>
          <w:p w14:paraId="1A0EF06D" w14:textId="77777777" w:rsidR="00B82D8A" w:rsidRDefault="00B82D8A" w:rsidP="00B82D8A">
            <w:pPr>
              <w:ind w:firstLine="0"/>
              <w:rPr>
                <w:szCs w:val="24"/>
                <w:lang w:eastAsia="ru-RU"/>
              </w:rPr>
            </w:pPr>
            <w:r>
              <w:rPr>
                <w:szCs w:val="24"/>
                <w:lang w:eastAsia="ru-RU"/>
              </w:rPr>
              <w:t>24.</w:t>
            </w:r>
          </w:p>
        </w:tc>
        <w:tc>
          <w:tcPr>
            <w:tcW w:w="7796" w:type="dxa"/>
            <w:shd w:val="clear" w:color="FFFFFF" w:fill="FFFFFF"/>
          </w:tcPr>
          <w:p w14:paraId="4A2A42BD"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14:paraId="524F2EE4" w14:textId="77777777" w:rsidR="00B82D8A" w:rsidRDefault="00B82D8A" w:rsidP="00B82D8A">
            <w:pPr>
              <w:ind w:firstLine="0"/>
              <w:jc w:val="center"/>
              <w:rPr>
                <w:szCs w:val="20"/>
              </w:rPr>
            </w:pPr>
            <w:r>
              <w:rPr>
                <w:szCs w:val="20"/>
              </w:rPr>
              <w:t>ОАР24</w:t>
            </w:r>
          </w:p>
        </w:tc>
      </w:tr>
      <w:tr w:rsidR="00B82D8A" w14:paraId="08A5DF1B" w14:textId="77777777" w:rsidTr="00B82D8A">
        <w:trPr>
          <w:gridAfter w:val="1"/>
          <w:wAfter w:w="22" w:type="dxa"/>
          <w:trHeight w:val="772"/>
          <w:jc w:val="center"/>
        </w:trPr>
        <w:tc>
          <w:tcPr>
            <w:tcW w:w="851" w:type="dxa"/>
            <w:shd w:val="clear" w:color="FFFFFF" w:fill="FFFFFF"/>
            <w:vAlign w:val="center"/>
          </w:tcPr>
          <w:p w14:paraId="5DB49B20" w14:textId="77777777" w:rsidR="00B82D8A" w:rsidRDefault="00B82D8A" w:rsidP="00B82D8A">
            <w:pPr>
              <w:ind w:firstLine="0"/>
              <w:rPr>
                <w:szCs w:val="24"/>
                <w:lang w:eastAsia="ru-RU"/>
              </w:rPr>
            </w:pPr>
            <w:r>
              <w:rPr>
                <w:szCs w:val="24"/>
                <w:lang w:val="en-US" w:eastAsia="ru-RU"/>
              </w:rPr>
              <w:t>25</w:t>
            </w:r>
            <w:r>
              <w:rPr>
                <w:szCs w:val="24"/>
                <w:lang w:eastAsia="ru-RU"/>
              </w:rPr>
              <w:t>.</w:t>
            </w:r>
          </w:p>
        </w:tc>
        <w:tc>
          <w:tcPr>
            <w:tcW w:w="7796" w:type="dxa"/>
            <w:shd w:val="clear" w:color="FFFFFF" w:fill="FFFFFF"/>
          </w:tcPr>
          <w:p w14:paraId="74B012CF"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14:paraId="21CE7687" w14:textId="77777777" w:rsidR="00B82D8A" w:rsidRDefault="00B82D8A" w:rsidP="00B82D8A">
            <w:pPr>
              <w:ind w:firstLine="0"/>
              <w:jc w:val="center"/>
              <w:rPr>
                <w:szCs w:val="20"/>
              </w:rPr>
            </w:pPr>
            <w:r>
              <w:rPr>
                <w:szCs w:val="20"/>
              </w:rPr>
              <w:t>ОАР25</w:t>
            </w:r>
          </w:p>
        </w:tc>
      </w:tr>
      <w:tr w:rsidR="00B82D8A" w14:paraId="1BEA6DCB" w14:textId="77777777" w:rsidTr="00B82D8A">
        <w:trPr>
          <w:gridAfter w:val="1"/>
          <w:wAfter w:w="22" w:type="dxa"/>
          <w:trHeight w:val="772"/>
          <w:jc w:val="center"/>
        </w:trPr>
        <w:tc>
          <w:tcPr>
            <w:tcW w:w="851" w:type="dxa"/>
            <w:shd w:val="clear" w:color="FFFFFF" w:fill="FFFFFF"/>
            <w:vAlign w:val="center"/>
          </w:tcPr>
          <w:p w14:paraId="5E6CBBEA" w14:textId="77777777" w:rsidR="00B82D8A" w:rsidRDefault="00B82D8A" w:rsidP="00B82D8A">
            <w:pPr>
              <w:ind w:firstLine="0"/>
              <w:rPr>
                <w:szCs w:val="24"/>
                <w:lang w:eastAsia="ru-RU"/>
              </w:rPr>
            </w:pPr>
            <w:r>
              <w:rPr>
                <w:szCs w:val="24"/>
                <w:lang w:eastAsia="ru-RU"/>
              </w:rPr>
              <w:t>2</w:t>
            </w:r>
            <w:r>
              <w:rPr>
                <w:szCs w:val="24"/>
                <w:lang w:val="en-US" w:eastAsia="ru-RU"/>
              </w:rPr>
              <w:t>6</w:t>
            </w:r>
            <w:r>
              <w:rPr>
                <w:szCs w:val="24"/>
                <w:lang w:eastAsia="ru-RU"/>
              </w:rPr>
              <w:t>.</w:t>
            </w:r>
          </w:p>
        </w:tc>
        <w:tc>
          <w:tcPr>
            <w:tcW w:w="7796" w:type="dxa"/>
            <w:shd w:val="clear" w:color="FFFFFF" w:fill="FFFFFF"/>
          </w:tcPr>
          <w:p w14:paraId="0C71E730"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14:paraId="08BED47D" w14:textId="77777777" w:rsidR="00B82D8A" w:rsidRDefault="00B82D8A" w:rsidP="00B82D8A">
            <w:pPr>
              <w:ind w:firstLine="0"/>
              <w:jc w:val="center"/>
              <w:rPr>
                <w:szCs w:val="20"/>
              </w:rPr>
            </w:pPr>
            <w:r>
              <w:rPr>
                <w:szCs w:val="20"/>
              </w:rPr>
              <w:t>ОАР26</w:t>
            </w:r>
          </w:p>
        </w:tc>
      </w:tr>
      <w:tr w:rsidR="00B82D8A" w14:paraId="121C39EF" w14:textId="77777777" w:rsidTr="00B82D8A">
        <w:trPr>
          <w:gridAfter w:val="1"/>
          <w:wAfter w:w="22" w:type="dxa"/>
          <w:trHeight w:val="772"/>
          <w:jc w:val="center"/>
        </w:trPr>
        <w:tc>
          <w:tcPr>
            <w:tcW w:w="851" w:type="dxa"/>
            <w:shd w:val="clear" w:color="FFFFFF" w:fill="FFFFFF"/>
            <w:vAlign w:val="center"/>
          </w:tcPr>
          <w:p w14:paraId="0B82C8EF" w14:textId="77777777" w:rsidR="00B82D8A" w:rsidRDefault="00B82D8A" w:rsidP="00B82D8A">
            <w:pPr>
              <w:ind w:firstLine="0"/>
              <w:rPr>
                <w:szCs w:val="24"/>
                <w:lang w:eastAsia="ru-RU"/>
              </w:rPr>
            </w:pPr>
            <w:r>
              <w:rPr>
                <w:szCs w:val="24"/>
                <w:lang w:val="en-US" w:eastAsia="ru-RU"/>
              </w:rPr>
              <w:t>27</w:t>
            </w:r>
            <w:r>
              <w:rPr>
                <w:szCs w:val="24"/>
                <w:lang w:eastAsia="ru-RU"/>
              </w:rPr>
              <w:t>.</w:t>
            </w:r>
          </w:p>
        </w:tc>
        <w:tc>
          <w:tcPr>
            <w:tcW w:w="7796" w:type="dxa"/>
            <w:shd w:val="clear" w:color="FFFFFF" w:fill="FFFFFF"/>
          </w:tcPr>
          <w:p w14:paraId="3363378A" w14:textId="77777777" w:rsidR="00B82D8A" w:rsidRDefault="00B82D8A" w:rsidP="00B82D8A">
            <w:pPr>
              <w:keepNext/>
              <w:spacing w:after="160"/>
              <w:ind w:firstLine="0"/>
              <w:rPr>
                <w:szCs w:val="20"/>
              </w:rPr>
            </w:pPr>
            <w:r>
              <w:rPr>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w:t>
            </w:r>
            <w:r>
              <w:rPr>
                <w:szCs w:val="20"/>
              </w:rPr>
              <w:lastRenderedPageBreak/>
              <w:t>осуществляются без привлечения третьих лиц</w:t>
            </w:r>
          </w:p>
        </w:tc>
        <w:tc>
          <w:tcPr>
            <w:tcW w:w="1418" w:type="dxa"/>
            <w:shd w:val="clear" w:color="FFFFFF" w:fill="FFFFFF"/>
          </w:tcPr>
          <w:p w14:paraId="00568440" w14:textId="77777777" w:rsidR="00B82D8A" w:rsidRDefault="00B82D8A" w:rsidP="00B82D8A">
            <w:pPr>
              <w:ind w:firstLine="0"/>
              <w:jc w:val="center"/>
              <w:rPr>
                <w:szCs w:val="20"/>
              </w:rPr>
            </w:pPr>
            <w:r>
              <w:rPr>
                <w:szCs w:val="20"/>
              </w:rPr>
              <w:lastRenderedPageBreak/>
              <w:t>ОАР27</w:t>
            </w:r>
          </w:p>
        </w:tc>
      </w:tr>
      <w:tr w:rsidR="00B82D8A" w14:paraId="5BE90B6F" w14:textId="77777777" w:rsidTr="00B82D8A">
        <w:trPr>
          <w:gridAfter w:val="1"/>
          <w:wAfter w:w="22" w:type="dxa"/>
          <w:trHeight w:val="772"/>
          <w:jc w:val="center"/>
        </w:trPr>
        <w:tc>
          <w:tcPr>
            <w:tcW w:w="851" w:type="dxa"/>
            <w:shd w:val="clear" w:color="FFFFFF" w:fill="FFFFFF"/>
            <w:vAlign w:val="center"/>
          </w:tcPr>
          <w:p w14:paraId="5FE73F85" w14:textId="77777777" w:rsidR="00B82D8A" w:rsidRDefault="00B82D8A" w:rsidP="00B82D8A">
            <w:pPr>
              <w:ind w:firstLine="0"/>
              <w:rPr>
                <w:szCs w:val="24"/>
                <w:lang w:eastAsia="ru-RU"/>
              </w:rPr>
            </w:pPr>
            <w:r>
              <w:rPr>
                <w:szCs w:val="24"/>
                <w:lang w:eastAsia="ru-RU"/>
              </w:rPr>
              <w:lastRenderedPageBreak/>
              <w:t>28.</w:t>
            </w:r>
          </w:p>
        </w:tc>
        <w:tc>
          <w:tcPr>
            <w:tcW w:w="7796" w:type="dxa"/>
            <w:shd w:val="clear" w:color="FFFFFF" w:fill="FFFFFF"/>
          </w:tcPr>
          <w:p w14:paraId="457CB447"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14:paraId="5C1CE77A" w14:textId="77777777" w:rsidR="00B82D8A" w:rsidRDefault="00B82D8A" w:rsidP="00B82D8A">
            <w:pPr>
              <w:ind w:firstLine="0"/>
              <w:jc w:val="center"/>
              <w:rPr>
                <w:szCs w:val="20"/>
              </w:rPr>
            </w:pPr>
            <w:r>
              <w:rPr>
                <w:szCs w:val="20"/>
              </w:rPr>
              <w:t>ОАР28</w:t>
            </w:r>
          </w:p>
        </w:tc>
      </w:tr>
      <w:tr w:rsidR="00B82D8A" w14:paraId="671032AE" w14:textId="77777777" w:rsidTr="00B82D8A">
        <w:trPr>
          <w:gridAfter w:val="1"/>
          <w:wAfter w:w="22" w:type="dxa"/>
          <w:trHeight w:val="772"/>
          <w:jc w:val="center"/>
        </w:trPr>
        <w:tc>
          <w:tcPr>
            <w:tcW w:w="851" w:type="dxa"/>
            <w:shd w:val="clear" w:color="FFFFFF" w:fill="FFFFFF"/>
            <w:vAlign w:val="center"/>
          </w:tcPr>
          <w:p w14:paraId="1668928B" w14:textId="77777777" w:rsidR="00B82D8A" w:rsidRDefault="00B82D8A" w:rsidP="00B82D8A">
            <w:pPr>
              <w:ind w:firstLine="0"/>
              <w:rPr>
                <w:szCs w:val="24"/>
                <w:lang w:eastAsia="ru-RU"/>
              </w:rPr>
            </w:pPr>
            <w:r>
              <w:rPr>
                <w:szCs w:val="24"/>
                <w:lang w:eastAsia="ru-RU"/>
              </w:rPr>
              <w:t>29.</w:t>
            </w:r>
          </w:p>
        </w:tc>
        <w:tc>
          <w:tcPr>
            <w:tcW w:w="7796" w:type="dxa"/>
            <w:shd w:val="clear" w:color="FFFFFF" w:fill="FFFFFF"/>
          </w:tcPr>
          <w:p w14:paraId="44CAA394"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14:paraId="2CF250BD" w14:textId="77777777" w:rsidR="00B82D8A" w:rsidRDefault="00B82D8A" w:rsidP="00B82D8A">
            <w:pPr>
              <w:ind w:firstLine="0"/>
              <w:jc w:val="center"/>
              <w:rPr>
                <w:szCs w:val="20"/>
              </w:rPr>
            </w:pPr>
            <w:r>
              <w:rPr>
                <w:szCs w:val="20"/>
              </w:rPr>
              <w:t>ОАР29</w:t>
            </w:r>
          </w:p>
        </w:tc>
      </w:tr>
      <w:tr w:rsidR="00B82D8A" w14:paraId="38A4BDAD" w14:textId="77777777" w:rsidTr="00B82D8A">
        <w:trPr>
          <w:gridAfter w:val="1"/>
          <w:wAfter w:w="22" w:type="dxa"/>
          <w:trHeight w:val="772"/>
          <w:jc w:val="center"/>
        </w:trPr>
        <w:tc>
          <w:tcPr>
            <w:tcW w:w="851" w:type="dxa"/>
            <w:shd w:val="clear" w:color="FFFFFF" w:fill="FFFFFF"/>
            <w:vAlign w:val="center"/>
          </w:tcPr>
          <w:p w14:paraId="73753D1C" w14:textId="77777777" w:rsidR="00B82D8A" w:rsidRDefault="00B82D8A" w:rsidP="00B82D8A">
            <w:pPr>
              <w:ind w:firstLine="0"/>
              <w:rPr>
                <w:szCs w:val="24"/>
                <w:lang w:eastAsia="ru-RU"/>
              </w:rPr>
            </w:pPr>
            <w:r>
              <w:rPr>
                <w:szCs w:val="24"/>
                <w:lang w:eastAsia="ru-RU"/>
              </w:rPr>
              <w:t>30.</w:t>
            </w:r>
          </w:p>
        </w:tc>
        <w:tc>
          <w:tcPr>
            <w:tcW w:w="7796" w:type="dxa"/>
            <w:shd w:val="clear" w:color="FFFFFF" w:fill="FFFFFF"/>
          </w:tcPr>
          <w:p w14:paraId="73B65DB2"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14:paraId="36355FB0" w14:textId="77777777" w:rsidR="00B82D8A" w:rsidRDefault="00B82D8A" w:rsidP="00B82D8A">
            <w:pPr>
              <w:ind w:firstLine="0"/>
              <w:jc w:val="center"/>
              <w:rPr>
                <w:szCs w:val="20"/>
              </w:rPr>
            </w:pPr>
            <w:r>
              <w:rPr>
                <w:szCs w:val="20"/>
              </w:rPr>
              <w:t>ОАР30</w:t>
            </w:r>
          </w:p>
        </w:tc>
      </w:tr>
      <w:tr w:rsidR="00B82D8A" w14:paraId="1AB09698" w14:textId="77777777" w:rsidTr="00B82D8A">
        <w:trPr>
          <w:gridAfter w:val="1"/>
          <w:wAfter w:w="22" w:type="dxa"/>
          <w:trHeight w:val="772"/>
          <w:jc w:val="center"/>
        </w:trPr>
        <w:tc>
          <w:tcPr>
            <w:tcW w:w="851" w:type="dxa"/>
            <w:shd w:val="clear" w:color="FFFFFF" w:fill="FFFFFF"/>
            <w:vAlign w:val="center"/>
          </w:tcPr>
          <w:p w14:paraId="230D6E6A" w14:textId="77777777" w:rsidR="00B82D8A" w:rsidRDefault="00B82D8A" w:rsidP="00B82D8A">
            <w:pPr>
              <w:ind w:firstLine="0"/>
              <w:rPr>
                <w:szCs w:val="24"/>
                <w:lang w:eastAsia="ru-RU"/>
              </w:rPr>
            </w:pPr>
            <w:r>
              <w:rPr>
                <w:szCs w:val="24"/>
                <w:lang w:eastAsia="ru-RU"/>
              </w:rPr>
              <w:t>31.</w:t>
            </w:r>
          </w:p>
        </w:tc>
        <w:tc>
          <w:tcPr>
            <w:tcW w:w="7796" w:type="dxa"/>
            <w:shd w:val="clear" w:color="FFFFFF" w:fill="FFFFFF"/>
          </w:tcPr>
          <w:p w14:paraId="5551A6CF"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14:paraId="387925EC" w14:textId="77777777" w:rsidR="00B82D8A" w:rsidRDefault="00B82D8A" w:rsidP="00B82D8A">
            <w:pPr>
              <w:ind w:firstLine="0"/>
              <w:jc w:val="center"/>
              <w:rPr>
                <w:szCs w:val="20"/>
              </w:rPr>
            </w:pPr>
            <w:r>
              <w:rPr>
                <w:szCs w:val="20"/>
              </w:rPr>
              <w:t>ОАР31</w:t>
            </w:r>
          </w:p>
        </w:tc>
      </w:tr>
      <w:tr w:rsidR="00B82D8A" w14:paraId="6B772B26" w14:textId="77777777" w:rsidTr="00B82D8A">
        <w:trPr>
          <w:gridAfter w:val="1"/>
          <w:wAfter w:w="22" w:type="dxa"/>
          <w:trHeight w:val="772"/>
          <w:jc w:val="center"/>
        </w:trPr>
        <w:tc>
          <w:tcPr>
            <w:tcW w:w="851" w:type="dxa"/>
            <w:shd w:val="clear" w:color="FFFFFF" w:fill="FFFFFF"/>
            <w:vAlign w:val="center"/>
          </w:tcPr>
          <w:p w14:paraId="038E001E" w14:textId="77777777" w:rsidR="00B82D8A" w:rsidRDefault="00B82D8A" w:rsidP="00B82D8A">
            <w:pPr>
              <w:ind w:firstLine="0"/>
              <w:rPr>
                <w:szCs w:val="24"/>
                <w:lang w:eastAsia="ru-RU"/>
              </w:rPr>
            </w:pPr>
            <w:r>
              <w:rPr>
                <w:szCs w:val="24"/>
                <w:lang w:eastAsia="ru-RU"/>
              </w:rPr>
              <w:t>32.</w:t>
            </w:r>
          </w:p>
        </w:tc>
        <w:tc>
          <w:tcPr>
            <w:tcW w:w="7796" w:type="dxa"/>
            <w:shd w:val="clear" w:color="FFFFFF" w:fill="FFFFFF"/>
          </w:tcPr>
          <w:p w14:paraId="79A72988"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14:paraId="1CF12DCF" w14:textId="77777777" w:rsidR="00B82D8A" w:rsidRDefault="00B82D8A" w:rsidP="00B82D8A">
            <w:pPr>
              <w:ind w:firstLine="0"/>
              <w:jc w:val="center"/>
              <w:rPr>
                <w:szCs w:val="20"/>
              </w:rPr>
            </w:pPr>
            <w:r>
              <w:rPr>
                <w:szCs w:val="20"/>
              </w:rPr>
              <w:t>ОАР32</w:t>
            </w:r>
          </w:p>
        </w:tc>
      </w:tr>
      <w:tr w:rsidR="00B82D8A" w14:paraId="32F1352D" w14:textId="77777777" w:rsidTr="00B82D8A">
        <w:trPr>
          <w:gridAfter w:val="1"/>
          <w:wAfter w:w="22" w:type="dxa"/>
          <w:trHeight w:val="772"/>
          <w:jc w:val="center"/>
        </w:trPr>
        <w:tc>
          <w:tcPr>
            <w:tcW w:w="851" w:type="dxa"/>
            <w:shd w:val="clear" w:color="FFFFFF" w:fill="FFFFFF"/>
            <w:vAlign w:val="center"/>
          </w:tcPr>
          <w:p w14:paraId="55BF3F8C" w14:textId="77777777" w:rsidR="00B82D8A" w:rsidRDefault="00B82D8A" w:rsidP="00B82D8A">
            <w:pPr>
              <w:ind w:firstLine="0"/>
              <w:rPr>
                <w:szCs w:val="24"/>
                <w:lang w:eastAsia="ru-RU"/>
              </w:rPr>
            </w:pPr>
            <w:r>
              <w:rPr>
                <w:szCs w:val="24"/>
                <w:lang w:eastAsia="ru-RU"/>
              </w:rPr>
              <w:t>33.</w:t>
            </w:r>
          </w:p>
        </w:tc>
        <w:tc>
          <w:tcPr>
            <w:tcW w:w="7796" w:type="dxa"/>
            <w:shd w:val="clear" w:color="FFFFFF" w:fill="FFFFFF"/>
          </w:tcPr>
          <w:p w14:paraId="24F5C9AF"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14:paraId="044700AA" w14:textId="77777777" w:rsidR="00B82D8A" w:rsidRDefault="00B82D8A" w:rsidP="00B82D8A">
            <w:pPr>
              <w:ind w:firstLine="0"/>
              <w:jc w:val="center"/>
              <w:rPr>
                <w:szCs w:val="20"/>
              </w:rPr>
            </w:pPr>
            <w:r>
              <w:rPr>
                <w:szCs w:val="20"/>
              </w:rPr>
              <w:t>ОАР33</w:t>
            </w:r>
          </w:p>
        </w:tc>
      </w:tr>
      <w:tr w:rsidR="00B82D8A" w14:paraId="64868DF2" w14:textId="77777777" w:rsidTr="00B82D8A">
        <w:trPr>
          <w:gridAfter w:val="1"/>
          <w:wAfter w:w="22" w:type="dxa"/>
          <w:trHeight w:val="772"/>
          <w:jc w:val="center"/>
        </w:trPr>
        <w:tc>
          <w:tcPr>
            <w:tcW w:w="851" w:type="dxa"/>
            <w:shd w:val="clear" w:color="FFFFFF" w:fill="FFFFFF"/>
            <w:vAlign w:val="center"/>
          </w:tcPr>
          <w:p w14:paraId="6A91DAC2" w14:textId="77777777" w:rsidR="00B82D8A" w:rsidRDefault="00B82D8A" w:rsidP="00B82D8A">
            <w:pPr>
              <w:ind w:firstLine="0"/>
              <w:rPr>
                <w:szCs w:val="24"/>
                <w:lang w:eastAsia="ru-RU"/>
              </w:rPr>
            </w:pPr>
            <w:r>
              <w:rPr>
                <w:szCs w:val="24"/>
                <w:lang w:eastAsia="ru-RU"/>
              </w:rPr>
              <w:t>34.</w:t>
            </w:r>
          </w:p>
        </w:tc>
        <w:tc>
          <w:tcPr>
            <w:tcW w:w="7796" w:type="dxa"/>
            <w:shd w:val="clear" w:color="FFFFFF" w:fill="FFFFFF"/>
          </w:tcPr>
          <w:p w14:paraId="78823564"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14:paraId="36473344" w14:textId="77777777" w:rsidR="00B82D8A" w:rsidRDefault="00B82D8A" w:rsidP="00B82D8A">
            <w:pPr>
              <w:ind w:firstLine="0"/>
              <w:jc w:val="center"/>
              <w:rPr>
                <w:szCs w:val="20"/>
              </w:rPr>
            </w:pPr>
            <w:r>
              <w:rPr>
                <w:szCs w:val="20"/>
              </w:rPr>
              <w:t>ОАР34</w:t>
            </w:r>
          </w:p>
        </w:tc>
      </w:tr>
      <w:tr w:rsidR="00B82D8A" w14:paraId="1777AC78" w14:textId="77777777" w:rsidTr="00B82D8A">
        <w:trPr>
          <w:gridAfter w:val="1"/>
          <w:wAfter w:w="22" w:type="dxa"/>
          <w:trHeight w:val="772"/>
          <w:jc w:val="center"/>
        </w:trPr>
        <w:tc>
          <w:tcPr>
            <w:tcW w:w="851" w:type="dxa"/>
            <w:shd w:val="clear" w:color="FFFFFF" w:fill="FFFFFF"/>
            <w:vAlign w:val="center"/>
          </w:tcPr>
          <w:p w14:paraId="19005961" w14:textId="77777777" w:rsidR="00B82D8A" w:rsidRDefault="00B82D8A" w:rsidP="00B82D8A">
            <w:pPr>
              <w:ind w:firstLine="0"/>
              <w:rPr>
                <w:szCs w:val="24"/>
                <w:lang w:eastAsia="ru-RU"/>
              </w:rPr>
            </w:pPr>
            <w:r>
              <w:rPr>
                <w:szCs w:val="24"/>
                <w:lang w:eastAsia="ru-RU"/>
              </w:rPr>
              <w:t>35.</w:t>
            </w:r>
          </w:p>
        </w:tc>
        <w:tc>
          <w:tcPr>
            <w:tcW w:w="7796" w:type="dxa"/>
            <w:shd w:val="clear" w:color="FFFFFF" w:fill="FFFFFF"/>
          </w:tcPr>
          <w:p w14:paraId="3D719742" w14:textId="77777777" w:rsidR="00B82D8A" w:rsidRDefault="00B82D8A" w:rsidP="00B82D8A">
            <w:pPr>
              <w:keepNext/>
              <w:spacing w:after="160"/>
              <w:ind w:firstLine="0"/>
              <w:rPr>
                <w:szCs w:val="20"/>
              </w:rPr>
            </w:pPr>
            <w:r>
              <w:rPr>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w:t>
            </w:r>
            <w:r>
              <w:rPr>
                <w:szCs w:val="20"/>
              </w:rPr>
              <w:lastRenderedPageBreak/>
              <w:t>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14:paraId="49C4A195" w14:textId="77777777" w:rsidR="00B82D8A" w:rsidRDefault="00B82D8A" w:rsidP="00B82D8A">
            <w:pPr>
              <w:ind w:firstLine="0"/>
              <w:jc w:val="center"/>
              <w:rPr>
                <w:szCs w:val="20"/>
              </w:rPr>
            </w:pPr>
            <w:r>
              <w:rPr>
                <w:szCs w:val="20"/>
              </w:rPr>
              <w:lastRenderedPageBreak/>
              <w:t>ОАР35</w:t>
            </w:r>
          </w:p>
        </w:tc>
      </w:tr>
      <w:tr w:rsidR="00B82D8A" w14:paraId="0E617E8D" w14:textId="77777777" w:rsidTr="00B82D8A">
        <w:trPr>
          <w:gridAfter w:val="1"/>
          <w:wAfter w:w="22" w:type="dxa"/>
          <w:trHeight w:val="772"/>
          <w:jc w:val="center"/>
        </w:trPr>
        <w:tc>
          <w:tcPr>
            <w:tcW w:w="851" w:type="dxa"/>
            <w:shd w:val="clear" w:color="FFFFFF" w:fill="FFFFFF"/>
            <w:vAlign w:val="center"/>
          </w:tcPr>
          <w:p w14:paraId="65203B2D" w14:textId="77777777" w:rsidR="00B82D8A" w:rsidRDefault="00B82D8A" w:rsidP="00B82D8A">
            <w:pPr>
              <w:ind w:firstLine="0"/>
              <w:rPr>
                <w:szCs w:val="24"/>
                <w:lang w:eastAsia="ru-RU"/>
              </w:rPr>
            </w:pPr>
            <w:r>
              <w:rPr>
                <w:szCs w:val="24"/>
                <w:lang w:eastAsia="ru-RU"/>
              </w:rPr>
              <w:lastRenderedPageBreak/>
              <w:t>36.</w:t>
            </w:r>
          </w:p>
        </w:tc>
        <w:tc>
          <w:tcPr>
            <w:tcW w:w="7796" w:type="dxa"/>
            <w:shd w:val="clear" w:color="FFFFFF" w:fill="FFFFFF"/>
          </w:tcPr>
          <w:p w14:paraId="208B2768"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14:paraId="15739681" w14:textId="77777777" w:rsidR="00B82D8A" w:rsidRDefault="00B82D8A" w:rsidP="00B82D8A">
            <w:pPr>
              <w:ind w:firstLine="0"/>
              <w:jc w:val="center"/>
              <w:rPr>
                <w:szCs w:val="20"/>
              </w:rPr>
            </w:pPr>
            <w:r>
              <w:rPr>
                <w:szCs w:val="20"/>
              </w:rPr>
              <w:t>ОАР36</w:t>
            </w:r>
          </w:p>
        </w:tc>
      </w:tr>
      <w:tr w:rsidR="00B82D8A" w14:paraId="08087E5A" w14:textId="77777777" w:rsidTr="00B82D8A">
        <w:trPr>
          <w:gridAfter w:val="1"/>
          <w:wAfter w:w="22" w:type="dxa"/>
          <w:trHeight w:val="772"/>
          <w:jc w:val="center"/>
        </w:trPr>
        <w:tc>
          <w:tcPr>
            <w:tcW w:w="851" w:type="dxa"/>
            <w:shd w:val="clear" w:color="FFFFFF" w:fill="FFFFFF"/>
            <w:vAlign w:val="center"/>
          </w:tcPr>
          <w:p w14:paraId="4D4096BA" w14:textId="77777777" w:rsidR="00B82D8A" w:rsidRDefault="00B82D8A" w:rsidP="00B82D8A">
            <w:pPr>
              <w:ind w:firstLine="0"/>
              <w:rPr>
                <w:szCs w:val="24"/>
                <w:lang w:eastAsia="ru-RU"/>
              </w:rPr>
            </w:pPr>
            <w:r>
              <w:rPr>
                <w:szCs w:val="24"/>
                <w:lang w:eastAsia="ru-RU"/>
              </w:rPr>
              <w:t>37.</w:t>
            </w:r>
          </w:p>
        </w:tc>
        <w:tc>
          <w:tcPr>
            <w:tcW w:w="7796" w:type="dxa"/>
            <w:shd w:val="clear" w:color="FFFFFF" w:fill="FFFFFF"/>
          </w:tcPr>
          <w:p w14:paraId="41E33D8E"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14:paraId="45BD3E36" w14:textId="77777777" w:rsidR="00B82D8A" w:rsidRDefault="00B82D8A" w:rsidP="00B82D8A">
            <w:pPr>
              <w:ind w:firstLine="0"/>
              <w:jc w:val="center"/>
              <w:rPr>
                <w:szCs w:val="20"/>
              </w:rPr>
            </w:pPr>
            <w:r>
              <w:rPr>
                <w:szCs w:val="20"/>
              </w:rPr>
              <w:t>ОАР37</w:t>
            </w:r>
          </w:p>
        </w:tc>
      </w:tr>
      <w:tr w:rsidR="00B82D8A" w14:paraId="1A3B4E2B" w14:textId="77777777" w:rsidTr="00B82D8A">
        <w:trPr>
          <w:gridAfter w:val="1"/>
          <w:wAfter w:w="22" w:type="dxa"/>
          <w:trHeight w:val="772"/>
          <w:jc w:val="center"/>
        </w:trPr>
        <w:tc>
          <w:tcPr>
            <w:tcW w:w="851" w:type="dxa"/>
            <w:shd w:val="clear" w:color="FFFFFF" w:fill="FFFFFF"/>
            <w:vAlign w:val="center"/>
          </w:tcPr>
          <w:p w14:paraId="48E40947" w14:textId="77777777" w:rsidR="00B82D8A" w:rsidRDefault="00B82D8A" w:rsidP="00B82D8A">
            <w:pPr>
              <w:ind w:firstLine="0"/>
              <w:rPr>
                <w:szCs w:val="24"/>
                <w:lang w:eastAsia="ru-RU"/>
              </w:rPr>
            </w:pPr>
            <w:r>
              <w:rPr>
                <w:szCs w:val="24"/>
                <w:lang w:eastAsia="ru-RU"/>
              </w:rPr>
              <w:t>38.</w:t>
            </w:r>
          </w:p>
        </w:tc>
        <w:tc>
          <w:tcPr>
            <w:tcW w:w="7796" w:type="dxa"/>
            <w:shd w:val="clear" w:color="FFFFFF" w:fill="FFFFFF"/>
          </w:tcPr>
          <w:p w14:paraId="6F44C6AD"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14:paraId="3C86CB8A" w14:textId="77777777" w:rsidR="00B82D8A" w:rsidRDefault="00B82D8A" w:rsidP="00B82D8A">
            <w:pPr>
              <w:ind w:firstLine="0"/>
              <w:jc w:val="center"/>
              <w:rPr>
                <w:szCs w:val="20"/>
              </w:rPr>
            </w:pPr>
            <w:r>
              <w:rPr>
                <w:szCs w:val="20"/>
              </w:rPr>
              <w:t>ОАР38</w:t>
            </w:r>
          </w:p>
        </w:tc>
      </w:tr>
      <w:tr w:rsidR="00B82D8A" w14:paraId="143B1248" w14:textId="77777777" w:rsidTr="00B82D8A">
        <w:trPr>
          <w:gridAfter w:val="1"/>
          <w:wAfter w:w="22" w:type="dxa"/>
          <w:trHeight w:val="772"/>
          <w:jc w:val="center"/>
        </w:trPr>
        <w:tc>
          <w:tcPr>
            <w:tcW w:w="851" w:type="dxa"/>
            <w:shd w:val="clear" w:color="FFFFFF" w:fill="FFFFFF"/>
            <w:vAlign w:val="center"/>
          </w:tcPr>
          <w:p w14:paraId="703283B6" w14:textId="77777777" w:rsidR="00B82D8A" w:rsidRDefault="00B82D8A" w:rsidP="00B82D8A">
            <w:pPr>
              <w:ind w:firstLine="0"/>
              <w:rPr>
                <w:szCs w:val="24"/>
                <w:lang w:eastAsia="ru-RU"/>
              </w:rPr>
            </w:pPr>
            <w:r>
              <w:rPr>
                <w:szCs w:val="24"/>
                <w:lang w:eastAsia="ru-RU"/>
              </w:rPr>
              <w:t>39.</w:t>
            </w:r>
          </w:p>
        </w:tc>
        <w:tc>
          <w:tcPr>
            <w:tcW w:w="7796" w:type="dxa"/>
            <w:shd w:val="clear" w:color="FFFFFF" w:fill="FFFFFF"/>
          </w:tcPr>
          <w:p w14:paraId="5CF3D0E1"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14:paraId="10A13A02" w14:textId="77777777" w:rsidR="00B82D8A" w:rsidRDefault="00B82D8A" w:rsidP="00B82D8A">
            <w:pPr>
              <w:ind w:firstLine="0"/>
              <w:jc w:val="center"/>
              <w:rPr>
                <w:szCs w:val="20"/>
              </w:rPr>
            </w:pPr>
            <w:r>
              <w:rPr>
                <w:szCs w:val="20"/>
              </w:rPr>
              <w:t>ОАР39</w:t>
            </w:r>
          </w:p>
        </w:tc>
      </w:tr>
      <w:tr w:rsidR="00B82D8A" w14:paraId="3001EE85" w14:textId="77777777" w:rsidTr="00B82D8A">
        <w:trPr>
          <w:gridAfter w:val="1"/>
          <w:wAfter w:w="22" w:type="dxa"/>
          <w:trHeight w:val="772"/>
          <w:jc w:val="center"/>
        </w:trPr>
        <w:tc>
          <w:tcPr>
            <w:tcW w:w="851" w:type="dxa"/>
            <w:shd w:val="clear" w:color="FFFFFF" w:fill="FFFFFF"/>
            <w:vAlign w:val="center"/>
          </w:tcPr>
          <w:p w14:paraId="3939066F" w14:textId="77777777" w:rsidR="00B82D8A" w:rsidRDefault="00B82D8A" w:rsidP="00B82D8A">
            <w:pPr>
              <w:ind w:firstLine="0"/>
              <w:rPr>
                <w:szCs w:val="24"/>
                <w:lang w:eastAsia="ru-RU"/>
              </w:rPr>
            </w:pPr>
            <w:r>
              <w:rPr>
                <w:szCs w:val="24"/>
                <w:lang w:eastAsia="ru-RU"/>
              </w:rPr>
              <w:t>40.</w:t>
            </w:r>
          </w:p>
        </w:tc>
        <w:tc>
          <w:tcPr>
            <w:tcW w:w="7796" w:type="dxa"/>
            <w:shd w:val="clear" w:color="FFFFFF" w:fill="FFFFFF"/>
          </w:tcPr>
          <w:p w14:paraId="5BB8A597"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14:paraId="55B586D1" w14:textId="77777777" w:rsidR="00B82D8A" w:rsidRDefault="00B82D8A" w:rsidP="00B82D8A">
            <w:pPr>
              <w:ind w:firstLine="0"/>
              <w:jc w:val="center"/>
              <w:rPr>
                <w:szCs w:val="20"/>
              </w:rPr>
            </w:pPr>
            <w:r>
              <w:rPr>
                <w:szCs w:val="20"/>
              </w:rPr>
              <w:t>ОАР40</w:t>
            </w:r>
          </w:p>
        </w:tc>
      </w:tr>
      <w:tr w:rsidR="00B82D8A" w14:paraId="36FDFCED" w14:textId="77777777" w:rsidTr="00B82D8A">
        <w:trPr>
          <w:gridAfter w:val="1"/>
          <w:wAfter w:w="22" w:type="dxa"/>
          <w:trHeight w:val="772"/>
          <w:jc w:val="center"/>
        </w:trPr>
        <w:tc>
          <w:tcPr>
            <w:tcW w:w="851" w:type="dxa"/>
            <w:shd w:val="clear" w:color="FFFFFF" w:fill="FFFFFF"/>
            <w:vAlign w:val="center"/>
          </w:tcPr>
          <w:p w14:paraId="5528420D" w14:textId="77777777" w:rsidR="00B82D8A" w:rsidRDefault="00B82D8A" w:rsidP="00B82D8A">
            <w:pPr>
              <w:ind w:firstLine="0"/>
              <w:rPr>
                <w:szCs w:val="24"/>
                <w:lang w:eastAsia="ru-RU"/>
              </w:rPr>
            </w:pPr>
            <w:r>
              <w:rPr>
                <w:szCs w:val="24"/>
                <w:lang w:eastAsia="ru-RU"/>
              </w:rPr>
              <w:t>41.</w:t>
            </w:r>
          </w:p>
        </w:tc>
        <w:tc>
          <w:tcPr>
            <w:tcW w:w="7796" w:type="dxa"/>
            <w:shd w:val="clear" w:color="FFFFFF" w:fill="FFFFFF"/>
          </w:tcPr>
          <w:p w14:paraId="047ACF7B"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14:paraId="76766497" w14:textId="77777777" w:rsidR="00B82D8A" w:rsidRDefault="00B82D8A" w:rsidP="00B82D8A">
            <w:pPr>
              <w:ind w:firstLine="0"/>
              <w:jc w:val="center"/>
              <w:rPr>
                <w:szCs w:val="20"/>
              </w:rPr>
            </w:pPr>
            <w:r>
              <w:rPr>
                <w:szCs w:val="20"/>
              </w:rPr>
              <w:t>ОАР41</w:t>
            </w:r>
          </w:p>
        </w:tc>
      </w:tr>
      <w:tr w:rsidR="00B82D8A" w14:paraId="7C9ABEAF" w14:textId="77777777" w:rsidTr="00B82D8A">
        <w:trPr>
          <w:gridAfter w:val="1"/>
          <w:wAfter w:w="22" w:type="dxa"/>
          <w:trHeight w:val="772"/>
          <w:jc w:val="center"/>
        </w:trPr>
        <w:tc>
          <w:tcPr>
            <w:tcW w:w="851" w:type="dxa"/>
            <w:shd w:val="clear" w:color="FFFFFF" w:fill="FFFFFF"/>
            <w:vAlign w:val="center"/>
          </w:tcPr>
          <w:p w14:paraId="48DCE48B" w14:textId="77777777" w:rsidR="00B82D8A" w:rsidRDefault="00B82D8A" w:rsidP="00B82D8A">
            <w:pPr>
              <w:ind w:firstLine="0"/>
              <w:rPr>
                <w:szCs w:val="24"/>
                <w:lang w:eastAsia="ru-RU"/>
              </w:rPr>
            </w:pPr>
            <w:r>
              <w:rPr>
                <w:szCs w:val="24"/>
                <w:lang w:eastAsia="ru-RU"/>
              </w:rPr>
              <w:t>42.</w:t>
            </w:r>
          </w:p>
        </w:tc>
        <w:tc>
          <w:tcPr>
            <w:tcW w:w="7796" w:type="dxa"/>
            <w:shd w:val="clear" w:color="FFFFFF" w:fill="FFFFFF"/>
          </w:tcPr>
          <w:p w14:paraId="5D38772B" w14:textId="77777777" w:rsidR="00B82D8A" w:rsidRDefault="00B82D8A" w:rsidP="00B82D8A">
            <w:pPr>
              <w:keepNext/>
              <w:spacing w:after="160"/>
              <w:ind w:firstLine="0"/>
              <w:rPr>
                <w:szCs w:val="20"/>
              </w:rPr>
            </w:pPr>
            <w:r>
              <w:rPr>
                <w:szCs w:val="20"/>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w:t>
            </w:r>
            <w:r>
              <w:rPr>
                <w:szCs w:val="20"/>
              </w:rPr>
              <w:lastRenderedPageBreak/>
              <w:t>работы осуществляются без привлечения третьих лиц</w:t>
            </w:r>
          </w:p>
        </w:tc>
        <w:tc>
          <w:tcPr>
            <w:tcW w:w="1418" w:type="dxa"/>
            <w:shd w:val="clear" w:color="FFFFFF" w:fill="FFFFFF"/>
          </w:tcPr>
          <w:p w14:paraId="5A40A22F" w14:textId="77777777" w:rsidR="00B82D8A" w:rsidRDefault="00B82D8A" w:rsidP="00B82D8A">
            <w:pPr>
              <w:ind w:firstLine="0"/>
              <w:jc w:val="center"/>
              <w:rPr>
                <w:szCs w:val="20"/>
              </w:rPr>
            </w:pPr>
            <w:r>
              <w:rPr>
                <w:szCs w:val="20"/>
              </w:rPr>
              <w:lastRenderedPageBreak/>
              <w:t>ОАР42</w:t>
            </w:r>
          </w:p>
        </w:tc>
      </w:tr>
      <w:tr w:rsidR="00B82D8A" w14:paraId="3A1E3585" w14:textId="77777777" w:rsidTr="00B82D8A">
        <w:trPr>
          <w:gridAfter w:val="1"/>
          <w:wAfter w:w="22" w:type="dxa"/>
          <w:trHeight w:val="772"/>
          <w:jc w:val="center"/>
        </w:trPr>
        <w:tc>
          <w:tcPr>
            <w:tcW w:w="851" w:type="dxa"/>
            <w:shd w:val="clear" w:color="FFFFFF" w:fill="FFFFFF"/>
            <w:vAlign w:val="center"/>
          </w:tcPr>
          <w:p w14:paraId="57924911" w14:textId="77777777" w:rsidR="00B82D8A" w:rsidRDefault="00B82D8A" w:rsidP="00B82D8A">
            <w:pPr>
              <w:ind w:firstLine="0"/>
              <w:rPr>
                <w:szCs w:val="24"/>
                <w:lang w:eastAsia="ru-RU"/>
              </w:rPr>
            </w:pPr>
            <w:r>
              <w:rPr>
                <w:szCs w:val="24"/>
                <w:lang w:eastAsia="ru-RU"/>
              </w:rPr>
              <w:lastRenderedPageBreak/>
              <w:t>43.</w:t>
            </w:r>
          </w:p>
        </w:tc>
        <w:tc>
          <w:tcPr>
            <w:tcW w:w="7796" w:type="dxa"/>
            <w:shd w:val="clear" w:color="FFFFFF" w:fill="FFFFFF"/>
          </w:tcPr>
          <w:p w14:paraId="2209F701"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14:paraId="7355B56E" w14:textId="77777777" w:rsidR="00B82D8A" w:rsidRDefault="00B82D8A" w:rsidP="00B82D8A">
            <w:pPr>
              <w:ind w:firstLine="0"/>
              <w:jc w:val="center"/>
              <w:rPr>
                <w:szCs w:val="20"/>
              </w:rPr>
            </w:pPr>
            <w:r>
              <w:rPr>
                <w:szCs w:val="20"/>
              </w:rPr>
              <w:t>ОАР43</w:t>
            </w:r>
          </w:p>
        </w:tc>
      </w:tr>
      <w:tr w:rsidR="00B82D8A" w14:paraId="4716A48D" w14:textId="77777777" w:rsidTr="00B82D8A">
        <w:trPr>
          <w:gridAfter w:val="1"/>
          <w:wAfter w:w="22" w:type="dxa"/>
          <w:trHeight w:val="772"/>
          <w:jc w:val="center"/>
        </w:trPr>
        <w:tc>
          <w:tcPr>
            <w:tcW w:w="851" w:type="dxa"/>
            <w:shd w:val="clear" w:color="FFFFFF" w:fill="FFFFFF"/>
            <w:vAlign w:val="center"/>
          </w:tcPr>
          <w:p w14:paraId="33F81332" w14:textId="77777777" w:rsidR="00B82D8A" w:rsidRDefault="00B82D8A" w:rsidP="00B82D8A">
            <w:pPr>
              <w:ind w:firstLine="0"/>
              <w:rPr>
                <w:szCs w:val="24"/>
                <w:lang w:eastAsia="ru-RU"/>
              </w:rPr>
            </w:pPr>
            <w:r>
              <w:rPr>
                <w:szCs w:val="24"/>
                <w:lang w:eastAsia="ru-RU"/>
              </w:rPr>
              <w:t>44.</w:t>
            </w:r>
          </w:p>
        </w:tc>
        <w:tc>
          <w:tcPr>
            <w:tcW w:w="7796" w:type="dxa"/>
            <w:shd w:val="clear" w:color="FFFFFF" w:fill="FFFFFF"/>
          </w:tcPr>
          <w:p w14:paraId="4F0543DF"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14:paraId="1809B2A2" w14:textId="77777777" w:rsidR="00B82D8A" w:rsidRDefault="00B82D8A" w:rsidP="00B82D8A">
            <w:pPr>
              <w:ind w:firstLine="0"/>
              <w:jc w:val="center"/>
              <w:rPr>
                <w:szCs w:val="20"/>
              </w:rPr>
            </w:pPr>
            <w:r>
              <w:rPr>
                <w:szCs w:val="20"/>
              </w:rPr>
              <w:t>ОАР44</w:t>
            </w:r>
          </w:p>
        </w:tc>
      </w:tr>
      <w:tr w:rsidR="00B82D8A" w14:paraId="6E50C961" w14:textId="77777777" w:rsidTr="00B82D8A">
        <w:trPr>
          <w:gridAfter w:val="1"/>
          <w:wAfter w:w="22" w:type="dxa"/>
          <w:trHeight w:val="772"/>
          <w:jc w:val="center"/>
        </w:trPr>
        <w:tc>
          <w:tcPr>
            <w:tcW w:w="851" w:type="dxa"/>
            <w:shd w:val="clear" w:color="FFFFFF" w:fill="FFFFFF"/>
            <w:vAlign w:val="center"/>
          </w:tcPr>
          <w:p w14:paraId="4AB39BCD" w14:textId="77777777" w:rsidR="00B82D8A" w:rsidRDefault="00B82D8A" w:rsidP="00B82D8A">
            <w:pPr>
              <w:ind w:firstLine="0"/>
              <w:rPr>
                <w:szCs w:val="24"/>
                <w:lang w:eastAsia="ru-RU"/>
              </w:rPr>
            </w:pPr>
            <w:r>
              <w:rPr>
                <w:szCs w:val="24"/>
                <w:lang w:eastAsia="ru-RU"/>
              </w:rPr>
              <w:t>45.</w:t>
            </w:r>
          </w:p>
        </w:tc>
        <w:tc>
          <w:tcPr>
            <w:tcW w:w="7796" w:type="dxa"/>
            <w:shd w:val="clear" w:color="FFFFFF" w:fill="FFFFFF"/>
          </w:tcPr>
          <w:p w14:paraId="676CD47F"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14:paraId="552101D9" w14:textId="77777777" w:rsidR="00B82D8A" w:rsidRDefault="00B82D8A" w:rsidP="00B82D8A">
            <w:pPr>
              <w:ind w:firstLine="0"/>
              <w:jc w:val="center"/>
              <w:rPr>
                <w:szCs w:val="20"/>
              </w:rPr>
            </w:pPr>
            <w:r>
              <w:rPr>
                <w:szCs w:val="20"/>
              </w:rPr>
              <w:t>ОАР45</w:t>
            </w:r>
          </w:p>
        </w:tc>
      </w:tr>
      <w:tr w:rsidR="00B82D8A" w14:paraId="42801889" w14:textId="77777777" w:rsidTr="00B82D8A">
        <w:trPr>
          <w:gridAfter w:val="1"/>
          <w:wAfter w:w="22" w:type="dxa"/>
          <w:trHeight w:val="772"/>
          <w:jc w:val="center"/>
        </w:trPr>
        <w:tc>
          <w:tcPr>
            <w:tcW w:w="851" w:type="dxa"/>
            <w:shd w:val="clear" w:color="FFFFFF" w:fill="FFFFFF"/>
            <w:vAlign w:val="center"/>
          </w:tcPr>
          <w:p w14:paraId="2C4A8F7E" w14:textId="77777777" w:rsidR="00B82D8A" w:rsidRDefault="00B82D8A" w:rsidP="00B82D8A">
            <w:pPr>
              <w:ind w:firstLine="0"/>
              <w:rPr>
                <w:szCs w:val="24"/>
                <w:lang w:eastAsia="ru-RU"/>
              </w:rPr>
            </w:pPr>
            <w:r>
              <w:rPr>
                <w:szCs w:val="24"/>
                <w:lang w:eastAsia="ru-RU"/>
              </w:rPr>
              <w:t>46.</w:t>
            </w:r>
          </w:p>
        </w:tc>
        <w:tc>
          <w:tcPr>
            <w:tcW w:w="7796" w:type="dxa"/>
            <w:shd w:val="clear" w:color="FFFFFF" w:fill="FFFFFF"/>
          </w:tcPr>
          <w:p w14:paraId="436F94FD"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14:paraId="2AB37AF0" w14:textId="77777777" w:rsidR="00B82D8A" w:rsidRDefault="00B82D8A" w:rsidP="00B82D8A">
            <w:pPr>
              <w:ind w:firstLine="0"/>
              <w:jc w:val="center"/>
              <w:rPr>
                <w:szCs w:val="20"/>
              </w:rPr>
            </w:pPr>
            <w:r>
              <w:rPr>
                <w:szCs w:val="20"/>
              </w:rPr>
              <w:t>ОАР46</w:t>
            </w:r>
          </w:p>
        </w:tc>
      </w:tr>
      <w:tr w:rsidR="00B82D8A" w14:paraId="6572F0C0" w14:textId="77777777" w:rsidTr="00B82D8A">
        <w:trPr>
          <w:gridAfter w:val="1"/>
          <w:wAfter w:w="22" w:type="dxa"/>
          <w:trHeight w:val="772"/>
          <w:jc w:val="center"/>
        </w:trPr>
        <w:tc>
          <w:tcPr>
            <w:tcW w:w="851" w:type="dxa"/>
            <w:shd w:val="clear" w:color="FFFFFF" w:fill="FFFFFF"/>
            <w:vAlign w:val="center"/>
          </w:tcPr>
          <w:p w14:paraId="473A2752" w14:textId="77777777" w:rsidR="00B82D8A" w:rsidRDefault="00B82D8A" w:rsidP="00B82D8A">
            <w:pPr>
              <w:ind w:firstLine="0"/>
              <w:rPr>
                <w:szCs w:val="24"/>
                <w:lang w:eastAsia="ru-RU"/>
              </w:rPr>
            </w:pPr>
            <w:r>
              <w:rPr>
                <w:szCs w:val="24"/>
                <w:lang w:eastAsia="ru-RU"/>
              </w:rPr>
              <w:t>47.</w:t>
            </w:r>
          </w:p>
        </w:tc>
        <w:tc>
          <w:tcPr>
            <w:tcW w:w="7796" w:type="dxa"/>
            <w:shd w:val="clear" w:color="FFFFFF" w:fill="FFFFFF"/>
          </w:tcPr>
          <w:p w14:paraId="1D034FAE"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14:paraId="2314865A" w14:textId="77777777" w:rsidR="00B82D8A" w:rsidRDefault="00B82D8A" w:rsidP="00B82D8A">
            <w:pPr>
              <w:ind w:firstLine="0"/>
              <w:jc w:val="center"/>
              <w:rPr>
                <w:szCs w:val="20"/>
              </w:rPr>
            </w:pPr>
            <w:r>
              <w:rPr>
                <w:szCs w:val="20"/>
              </w:rPr>
              <w:t>ОАР47</w:t>
            </w:r>
          </w:p>
        </w:tc>
      </w:tr>
      <w:tr w:rsidR="00B82D8A" w14:paraId="11D00822" w14:textId="77777777" w:rsidTr="00B82D8A">
        <w:trPr>
          <w:gridAfter w:val="1"/>
          <w:wAfter w:w="22" w:type="dxa"/>
          <w:trHeight w:val="772"/>
          <w:jc w:val="center"/>
        </w:trPr>
        <w:tc>
          <w:tcPr>
            <w:tcW w:w="851" w:type="dxa"/>
            <w:shd w:val="clear" w:color="FFFFFF" w:fill="FFFFFF"/>
            <w:vAlign w:val="center"/>
          </w:tcPr>
          <w:p w14:paraId="058AEF96" w14:textId="77777777" w:rsidR="00B82D8A" w:rsidRDefault="00B82D8A" w:rsidP="00B82D8A">
            <w:pPr>
              <w:ind w:firstLine="0"/>
              <w:rPr>
                <w:szCs w:val="24"/>
                <w:lang w:eastAsia="ru-RU"/>
              </w:rPr>
            </w:pPr>
            <w:r>
              <w:rPr>
                <w:szCs w:val="24"/>
                <w:lang w:eastAsia="ru-RU"/>
              </w:rPr>
              <w:t>48.</w:t>
            </w:r>
          </w:p>
        </w:tc>
        <w:tc>
          <w:tcPr>
            <w:tcW w:w="7796" w:type="dxa"/>
            <w:shd w:val="clear" w:color="FFFFFF" w:fill="FFFFFF"/>
          </w:tcPr>
          <w:p w14:paraId="3E160E4E"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14:paraId="6F2FA4BE" w14:textId="77777777" w:rsidR="00B82D8A" w:rsidRDefault="00B82D8A" w:rsidP="00B82D8A">
            <w:pPr>
              <w:ind w:firstLine="0"/>
              <w:jc w:val="center"/>
              <w:rPr>
                <w:szCs w:val="20"/>
              </w:rPr>
            </w:pPr>
            <w:r>
              <w:rPr>
                <w:szCs w:val="20"/>
              </w:rPr>
              <w:t>ОАР48</w:t>
            </w:r>
          </w:p>
        </w:tc>
      </w:tr>
      <w:tr w:rsidR="00B82D8A" w14:paraId="218780B8" w14:textId="77777777" w:rsidTr="00B82D8A">
        <w:trPr>
          <w:gridAfter w:val="1"/>
          <w:wAfter w:w="22" w:type="dxa"/>
          <w:trHeight w:val="772"/>
          <w:jc w:val="center"/>
        </w:trPr>
        <w:tc>
          <w:tcPr>
            <w:tcW w:w="10065" w:type="dxa"/>
            <w:gridSpan w:val="3"/>
            <w:shd w:val="clear" w:color="FFFFFF" w:fill="FFFFFF"/>
            <w:vAlign w:val="center"/>
          </w:tcPr>
          <w:p w14:paraId="74D4C49C" w14:textId="77777777" w:rsidR="00B82D8A" w:rsidRDefault="00B82D8A" w:rsidP="00B82D8A">
            <w:pPr>
              <w:ind w:firstLine="0"/>
              <w:rPr>
                <w:b/>
                <w:szCs w:val="20"/>
              </w:rPr>
            </w:pPr>
            <w:r>
              <w:rPr>
                <w:b/>
                <w:i/>
                <w:szCs w:val="20"/>
              </w:rPr>
              <w:t>- на выполнение парашютных прыжков</w:t>
            </w:r>
          </w:p>
        </w:tc>
      </w:tr>
      <w:tr w:rsidR="00B82D8A" w14:paraId="28814BB8" w14:textId="77777777" w:rsidTr="00B82D8A">
        <w:trPr>
          <w:gridAfter w:val="1"/>
          <w:wAfter w:w="22" w:type="dxa"/>
          <w:trHeight w:val="427"/>
          <w:jc w:val="center"/>
        </w:trPr>
        <w:tc>
          <w:tcPr>
            <w:tcW w:w="851" w:type="dxa"/>
            <w:vAlign w:val="center"/>
          </w:tcPr>
          <w:p w14:paraId="6661E9FC" w14:textId="77777777" w:rsidR="00B82D8A" w:rsidRDefault="00B82D8A" w:rsidP="00B82D8A">
            <w:pPr>
              <w:ind w:firstLine="0"/>
              <w:rPr>
                <w:szCs w:val="24"/>
                <w:lang w:eastAsia="ru-RU"/>
              </w:rPr>
            </w:pPr>
            <w:r>
              <w:rPr>
                <w:szCs w:val="24"/>
                <w:lang w:eastAsia="ru-RU"/>
              </w:rPr>
              <w:lastRenderedPageBreak/>
              <w:t>49.</w:t>
            </w:r>
          </w:p>
        </w:tc>
        <w:tc>
          <w:tcPr>
            <w:tcW w:w="7796" w:type="dxa"/>
          </w:tcPr>
          <w:p w14:paraId="555A4BE7"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041EB137" w14:textId="77777777" w:rsidR="00B82D8A" w:rsidRDefault="00B82D8A" w:rsidP="00B82D8A">
            <w:pPr>
              <w:ind w:firstLine="0"/>
              <w:jc w:val="center"/>
              <w:rPr>
                <w:szCs w:val="20"/>
              </w:rPr>
            </w:pPr>
            <w:r>
              <w:rPr>
                <w:szCs w:val="20"/>
              </w:rPr>
              <w:t>ОПП1</w:t>
            </w:r>
          </w:p>
        </w:tc>
      </w:tr>
      <w:tr w:rsidR="00B82D8A" w14:paraId="484E5E88" w14:textId="77777777" w:rsidTr="00B82D8A">
        <w:trPr>
          <w:gridAfter w:val="1"/>
          <w:wAfter w:w="22" w:type="dxa"/>
          <w:trHeight w:val="381"/>
          <w:jc w:val="center"/>
        </w:trPr>
        <w:tc>
          <w:tcPr>
            <w:tcW w:w="851" w:type="dxa"/>
            <w:vAlign w:val="center"/>
          </w:tcPr>
          <w:p w14:paraId="0342A94A" w14:textId="77777777" w:rsidR="00B82D8A" w:rsidRDefault="00B82D8A" w:rsidP="00B82D8A">
            <w:pPr>
              <w:ind w:firstLine="0"/>
              <w:rPr>
                <w:szCs w:val="24"/>
                <w:lang w:eastAsia="ru-RU"/>
              </w:rPr>
            </w:pPr>
            <w:r>
              <w:rPr>
                <w:szCs w:val="24"/>
                <w:lang w:eastAsia="ru-RU"/>
              </w:rPr>
              <w:t>50.</w:t>
            </w:r>
          </w:p>
        </w:tc>
        <w:tc>
          <w:tcPr>
            <w:tcW w:w="7796" w:type="dxa"/>
          </w:tcPr>
          <w:p w14:paraId="2F652E63"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57B14FC7" w14:textId="77777777" w:rsidR="00B82D8A" w:rsidRDefault="00B82D8A" w:rsidP="00B82D8A">
            <w:pPr>
              <w:ind w:firstLine="0"/>
              <w:jc w:val="center"/>
              <w:rPr>
                <w:szCs w:val="20"/>
              </w:rPr>
            </w:pPr>
            <w:r>
              <w:rPr>
                <w:szCs w:val="20"/>
              </w:rPr>
              <w:t>ОПП2</w:t>
            </w:r>
          </w:p>
        </w:tc>
      </w:tr>
      <w:tr w:rsidR="00B82D8A" w14:paraId="20CFF802" w14:textId="77777777" w:rsidTr="00B82D8A">
        <w:trPr>
          <w:gridAfter w:val="1"/>
          <w:wAfter w:w="22" w:type="dxa"/>
          <w:trHeight w:val="381"/>
          <w:jc w:val="center"/>
        </w:trPr>
        <w:tc>
          <w:tcPr>
            <w:tcW w:w="851" w:type="dxa"/>
            <w:shd w:val="clear" w:color="FFFFFF" w:fill="FFFFFF"/>
            <w:vAlign w:val="center"/>
          </w:tcPr>
          <w:p w14:paraId="018D6E10" w14:textId="77777777" w:rsidR="00B82D8A" w:rsidRDefault="00B82D8A" w:rsidP="00B82D8A">
            <w:pPr>
              <w:ind w:firstLine="0"/>
              <w:rPr>
                <w:szCs w:val="24"/>
                <w:lang w:eastAsia="ru-RU"/>
              </w:rPr>
            </w:pPr>
            <w:r>
              <w:rPr>
                <w:szCs w:val="24"/>
                <w:lang w:eastAsia="ru-RU"/>
              </w:rPr>
              <w:t>51.</w:t>
            </w:r>
          </w:p>
        </w:tc>
        <w:tc>
          <w:tcPr>
            <w:tcW w:w="7796" w:type="dxa"/>
            <w:shd w:val="clear" w:color="FFFFFF" w:fill="FFFFFF"/>
          </w:tcPr>
          <w:p w14:paraId="29C40972"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14:paraId="60AB25A4" w14:textId="77777777" w:rsidR="00B82D8A" w:rsidRDefault="00B82D8A" w:rsidP="00B82D8A">
            <w:pPr>
              <w:ind w:firstLine="0"/>
              <w:jc w:val="center"/>
              <w:rPr>
                <w:szCs w:val="20"/>
              </w:rPr>
            </w:pPr>
            <w:r>
              <w:rPr>
                <w:szCs w:val="20"/>
              </w:rPr>
              <w:t>ОПП3</w:t>
            </w:r>
          </w:p>
        </w:tc>
      </w:tr>
      <w:tr w:rsidR="00B82D8A" w14:paraId="309B65AB" w14:textId="77777777" w:rsidTr="00B82D8A">
        <w:trPr>
          <w:gridAfter w:val="1"/>
          <w:wAfter w:w="22" w:type="dxa"/>
          <w:trHeight w:val="381"/>
          <w:jc w:val="center"/>
        </w:trPr>
        <w:tc>
          <w:tcPr>
            <w:tcW w:w="851" w:type="dxa"/>
            <w:shd w:val="clear" w:color="FFFFFF" w:fill="FFFFFF"/>
            <w:vAlign w:val="center"/>
          </w:tcPr>
          <w:p w14:paraId="656A246A" w14:textId="77777777" w:rsidR="00B82D8A" w:rsidRDefault="00B82D8A" w:rsidP="00B82D8A">
            <w:pPr>
              <w:ind w:firstLine="0"/>
              <w:rPr>
                <w:szCs w:val="24"/>
                <w:lang w:eastAsia="ru-RU"/>
              </w:rPr>
            </w:pPr>
            <w:r>
              <w:rPr>
                <w:szCs w:val="24"/>
                <w:lang w:eastAsia="ru-RU"/>
              </w:rPr>
              <w:t>52.</w:t>
            </w:r>
          </w:p>
        </w:tc>
        <w:tc>
          <w:tcPr>
            <w:tcW w:w="7796" w:type="dxa"/>
            <w:shd w:val="clear" w:color="FFFFFF" w:fill="FFFFFF"/>
          </w:tcPr>
          <w:p w14:paraId="3403DF7C"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14:paraId="13A15DE2" w14:textId="77777777" w:rsidR="00B82D8A" w:rsidRDefault="00B82D8A" w:rsidP="00B82D8A">
            <w:pPr>
              <w:ind w:firstLine="0"/>
              <w:jc w:val="center"/>
              <w:rPr>
                <w:szCs w:val="20"/>
              </w:rPr>
            </w:pPr>
            <w:r>
              <w:rPr>
                <w:szCs w:val="20"/>
              </w:rPr>
              <w:t>ОПП4</w:t>
            </w:r>
          </w:p>
        </w:tc>
      </w:tr>
      <w:tr w:rsidR="00B82D8A" w14:paraId="22175024" w14:textId="77777777" w:rsidTr="00B82D8A">
        <w:trPr>
          <w:gridAfter w:val="1"/>
          <w:wAfter w:w="22" w:type="dxa"/>
          <w:trHeight w:val="381"/>
          <w:jc w:val="center"/>
        </w:trPr>
        <w:tc>
          <w:tcPr>
            <w:tcW w:w="851" w:type="dxa"/>
            <w:shd w:val="clear" w:color="FFFFFF" w:fill="FFFFFF"/>
            <w:vAlign w:val="center"/>
          </w:tcPr>
          <w:p w14:paraId="54981E4C" w14:textId="77777777" w:rsidR="00B82D8A" w:rsidRDefault="00B82D8A" w:rsidP="00B82D8A">
            <w:pPr>
              <w:ind w:firstLine="0"/>
              <w:rPr>
                <w:szCs w:val="24"/>
                <w:lang w:eastAsia="ru-RU"/>
              </w:rPr>
            </w:pPr>
            <w:r>
              <w:rPr>
                <w:szCs w:val="24"/>
                <w:lang w:eastAsia="ru-RU"/>
              </w:rPr>
              <w:t>53.</w:t>
            </w:r>
          </w:p>
        </w:tc>
        <w:tc>
          <w:tcPr>
            <w:tcW w:w="7796" w:type="dxa"/>
            <w:shd w:val="clear" w:color="FFFFFF" w:fill="FFFFFF"/>
          </w:tcPr>
          <w:p w14:paraId="6ACF26E5"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14:paraId="2813FE81" w14:textId="77777777" w:rsidR="00B82D8A" w:rsidRDefault="00B82D8A" w:rsidP="00B82D8A">
            <w:pPr>
              <w:ind w:firstLine="0"/>
              <w:jc w:val="center"/>
              <w:rPr>
                <w:szCs w:val="20"/>
              </w:rPr>
            </w:pPr>
            <w:r>
              <w:rPr>
                <w:szCs w:val="20"/>
              </w:rPr>
              <w:t>ОПП5</w:t>
            </w:r>
          </w:p>
        </w:tc>
      </w:tr>
      <w:tr w:rsidR="00B82D8A" w14:paraId="13575574" w14:textId="77777777" w:rsidTr="00B82D8A">
        <w:trPr>
          <w:gridAfter w:val="1"/>
          <w:wAfter w:w="22" w:type="dxa"/>
          <w:trHeight w:val="381"/>
          <w:jc w:val="center"/>
        </w:trPr>
        <w:tc>
          <w:tcPr>
            <w:tcW w:w="851" w:type="dxa"/>
            <w:shd w:val="clear" w:color="FFFFFF" w:fill="FFFFFF"/>
            <w:vAlign w:val="center"/>
          </w:tcPr>
          <w:p w14:paraId="736A2E2C" w14:textId="77777777" w:rsidR="00B82D8A" w:rsidRDefault="00B82D8A" w:rsidP="00B82D8A">
            <w:pPr>
              <w:ind w:firstLine="0"/>
              <w:rPr>
                <w:szCs w:val="24"/>
                <w:lang w:eastAsia="ru-RU"/>
              </w:rPr>
            </w:pPr>
            <w:r>
              <w:rPr>
                <w:szCs w:val="24"/>
                <w:lang w:eastAsia="ru-RU"/>
              </w:rPr>
              <w:t>54.</w:t>
            </w:r>
          </w:p>
        </w:tc>
        <w:tc>
          <w:tcPr>
            <w:tcW w:w="7796" w:type="dxa"/>
            <w:shd w:val="clear" w:color="FFFFFF" w:fill="FFFFFF"/>
          </w:tcPr>
          <w:p w14:paraId="4B7A378F"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14:paraId="2AB2403E" w14:textId="77777777" w:rsidR="00B82D8A" w:rsidRDefault="00B82D8A" w:rsidP="00B82D8A">
            <w:pPr>
              <w:ind w:firstLine="0"/>
              <w:jc w:val="center"/>
              <w:rPr>
                <w:szCs w:val="20"/>
              </w:rPr>
            </w:pPr>
            <w:r>
              <w:rPr>
                <w:szCs w:val="20"/>
              </w:rPr>
              <w:t>ОПП6</w:t>
            </w:r>
          </w:p>
        </w:tc>
      </w:tr>
      <w:tr w:rsidR="00B82D8A" w14:paraId="5F273F31" w14:textId="77777777" w:rsidTr="00B82D8A">
        <w:trPr>
          <w:gridAfter w:val="1"/>
          <w:wAfter w:w="22" w:type="dxa"/>
          <w:trHeight w:val="381"/>
          <w:jc w:val="center"/>
        </w:trPr>
        <w:tc>
          <w:tcPr>
            <w:tcW w:w="851" w:type="dxa"/>
            <w:vAlign w:val="center"/>
          </w:tcPr>
          <w:p w14:paraId="18760F32" w14:textId="77777777" w:rsidR="00B82D8A" w:rsidRDefault="00B82D8A" w:rsidP="00B82D8A">
            <w:pPr>
              <w:ind w:firstLine="0"/>
              <w:rPr>
                <w:szCs w:val="24"/>
                <w:lang w:eastAsia="ru-RU"/>
              </w:rPr>
            </w:pPr>
            <w:r>
              <w:rPr>
                <w:szCs w:val="24"/>
                <w:lang w:eastAsia="ru-RU"/>
              </w:rPr>
              <w:t>55.</w:t>
            </w:r>
          </w:p>
        </w:tc>
        <w:tc>
          <w:tcPr>
            <w:tcW w:w="7796" w:type="dxa"/>
          </w:tcPr>
          <w:p w14:paraId="0431B2A8"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019F8112" w14:textId="77777777" w:rsidR="00B82D8A" w:rsidRDefault="00B82D8A" w:rsidP="00B82D8A">
            <w:pPr>
              <w:ind w:firstLine="0"/>
              <w:jc w:val="center"/>
              <w:rPr>
                <w:szCs w:val="20"/>
              </w:rPr>
            </w:pPr>
            <w:r>
              <w:rPr>
                <w:szCs w:val="20"/>
              </w:rPr>
              <w:t>ОПП7</w:t>
            </w:r>
          </w:p>
        </w:tc>
      </w:tr>
      <w:tr w:rsidR="00B82D8A" w14:paraId="73E5E249" w14:textId="77777777" w:rsidTr="00B82D8A">
        <w:trPr>
          <w:gridAfter w:val="1"/>
          <w:wAfter w:w="22" w:type="dxa"/>
          <w:trHeight w:val="511"/>
          <w:jc w:val="center"/>
        </w:trPr>
        <w:tc>
          <w:tcPr>
            <w:tcW w:w="851" w:type="dxa"/>
            <w:vAlign w:val="center"/>
          </w:tcPr>
          <w:p w14:paraId="7FB028B8" w14:textId="77777777" w:rsidR="00B82D8A" w:rsidRDefault="00B82D8A" w:rsidP="00B82D8A">
            <w:pPr>
              <w:ind w:firstLine="0"/>
              <w:rPr>
                <w:szCs w:val="24"/>
                <w:lang w:eastAsia="ru-RU"/>
              </w:rPr>
            </w:pPr>
            <w:r>
              <w:rPr>
                <w:szCs w:val="24"/>
                <w:lang w:eastAsia="ru-RU"/>
              </w:rPr>
              <w:t>56.</w:t>
            </w:r>
          </w:p>
        </w:tc>
        <w:tc>
          <w:tcPr>
            <w:tcW w:w="7796" w:type="dxa"/>
          </w:tcPr>
          <w:p w14:paraId="2417120F"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241C7CA1" w14:textId="77777777" w:rsidR="00B82D8A" w:rsidRDefault="00B82D8A" w:rsidP="00B82D8A">
            <w:pPr>
              <w:ind w:firstLine="0"/>
              <w:jc w:val="center"/>
              <w:rPr>
                <w:szCs w:val="20"/>
              </w:rPr>
            </w:pPr>
            <w:r>
              <w:rPr>
                <w:szCs w:val="20"/>
              </w:rPr>
              <w:t>ОПП8</w:t>
            </w:r>
          </w:p>
        </w:tc>
      </w:tr>
      <w:tr w:rsidR="00B82D8A" w14:paraId="1A3D06AF" w14:textId="77777777" w:rsidTr="00B82D8A">
        <w:trPr>
          <w:gridAfter w:val="1"/>
          <w:wAfter w:w="22" w:type="dxa"/>
          <w:trHeight w:val="511"/>
          <w:jc w:val="center"/>
        </w:trPr>
        <w:tc>
          <w:tcPr>
            <w:tcW w:w="851" w:type="dxa"/>
            <w:vAlign w:val="center"/>
          </w:tcPr>
          <w:p w14:paraId="5526F464" w14:textId="77777777" w:rsidR="00B82D8A" w:rsidRDefault="00B82D8A" w:rsidP="00B82D8A">
            <w:pPr>
              <w:ind w:firstLine="0"/>
              <w:rPr>
                <w:szCs w:val="24"/>
                <w:lang w:eastAsia="ru-RU"/>
              </w:rPr>
            </w:pPr>
            <w:r>
              <w:rPr>
                <w:szCs w:val="24"/>
                <w:lang w:eastAsia="ru-RU"/>
              </w:rPr>
              <w:t>57.</w:t>
            </w:r>
          </w:p>
        </w:tc>
        <w:tc>
          <w:tcPr>
            <w:tcW w:w="7796" w:type="dxa"/>
          </w:tcPr>
          <w:p w14:paraId="527A937E" w14:textId="77777777" w:rsidR="00B82D8A" w:rsidRDefault="00B82D8A" w:rsidP="00B82D8A">
            <w:pPr>
              <w:keepNext/>
              <w:spacing w:after="160"/>
              <w:ind w:firstLine="0"/>
              <w:rPr>
                <w:szCs w:val="20"/>
              </w:rPr>
            </w:pPr>
            <w:r>
              <w:rPr>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w:t>
            </w:r>
            <w:r>
              <w:rPr>
                <w:szCs w:val="20"/>
              </w:rPr>
              <w:lastRenderedPageBreak/>
              <w:t>судно находится в долевой собственности)</w:t>
            </w:r>
          </w:p>
        </w:tc>
        <w:tc>
          <w:tcPr>
            <w:tcW w:w="1418" w:type="dxa"/>
          </w:tcPr>
          <w:p w14:paraId="43792995" w14:textId="77777777" w:rsidR="00B82D8A" w:rsidRDefault="00B82D8A" w:rsidP="00B82D8A">
            <w:pPr>
              <w:ind w:firstLine="0"/>
              <w:jc w:val="center"/>
              <w:rPr>
                <w:szCs w:val="20"/>
              </w:rPr>
            </w:pPr>
            <w:r>
              <w:rPr>
                <w:szCs w:val="20"/>
              </w:rPr>
              <w:lastRenderedPageBreak/>
              <w:t>ОПП9</w:t>
            </w:r>
          </w:p>
        </w:tc>
      </w:tr>
      <w:tr w:rsidR="00B82D8A" w14:paraId="7AC89AA6" w14:textId="77777777" w:rsidTr="00B82D8A">
        <w:trPr>
          <w:gridAfter w:val="1"/>
          <w:wAfter w:w="22" w:type="dxa"/>
          <w:trHeight w:val="511"/>
          <w:jc w:val="center"/>
        </w:trPr>
        <w:tc>
          <w:tcPr>
            <w:tcW w:w="851" w:type="dxa"/>
            <w:vAlign w:val="center"/>
          </w:tcPr>
          <w:p w14:paraId="32361AFA" w14:textId="77777777" w:rsidR="00B82D8A" w:rsidRDefault="00B82D8A" w:rsidP="00B82D8A">
            <w:pPr>
              <w:ind w:firstLine="0"/>
              <w:rPr>
                <w:szCs w:val="24"/>
                <w:lang w:eastAsia="ru-RU"/>
              </w:rPr>
            </w:pPr>
            <w:r>
              <w:rPr>
                <w:szCs w:val="24"/>
                <w:lang w:eastAsia="ru-RU"/>
              </w:rPr>
              <w:lastRenderedPageBreak/>
              <w:t>58.</w:t>
            </w:r>
          </w:p>
        </w:tc>
        <w:tc>
          <w:tcPr>
            <w:tcW w:w="7796" w:type="dxa"/>
          </w:tcPr>
          <w:p w14:paraId="60B5B386"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35B4F931" w14:textId="77777777" w:rsidR="00B82D8A" w:rsidRDefault="00B82D8A" w:rsidP="00B82D8A">
            <w:pPr>
              <w:ind w:firstLine="0"/>
              <w:jc w:val="center"/>
              <w:rPr>
                <w:szCs w:val="20"/>
              </w:rPr>
            </w:pPr>
            <w:r>
              <w:rPr>
                <w:szCs w:val="20"/>
              </w:rPr>
              <w:t>ОПП10</w:t>
            </w:r>
          </w:p>
        </w:tc>
      </w:tr>
      <w:tr w:rsidR="00B82D8A" w14:paraId="57B96F46" w14:textId="77777777" w:rsidTr="00B82D8A">
        <w:trPr>
          <w:gridAfter w:val="1"/>
          <w:wAfter w:w="22" w:type="dxa"/>
          <w:trHeight w:val="511"/>
          <w:jc w:val="center"/>
        </w:trPr>
        <w:tc>
          <w:tcPr>
            <w:tcW w:w="851" w:type="dxa"/>
            <w:vAlign w:val="center"/>
          </w:tcPr>
          <w:p w14:paraId="7CE1C7F0" w14:textId="77777777" w:rsidR="00B82D8A" w:rsidRDefault="00B82D8A" w:rsidP="00B82D8A">
            <w:pPr>
              <w:ind w:firstLine="0"/>
              <w:rPr>
                <w:szCs w:val="24"/>
                <w:lang w:eastAsia="ru-RU"/>
              </w:rPr>
            </w:pPr>
            <w:r>
              <w:rPr>
                <w:szCs w:val="24"/>
                <w:lang w:eastAsia="ru-RU"/>
              </w:rPr>
              <w:t>59.</w:t>
            </w:r>
          </w:p>
        </w:tc>
        <w:tc>
          <w:tcPr>
            <w:tcW w:w="7796" w:type="dxa"/>
          </w:tcPr>
          <w:p w14:paraId="7CC04948"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77C83C2D" w14:textId="77777777" w:rsidR="00B82D8A" w:rsidRDefault="00B82D8A" w:rsidP="00B82D8A">
            <w:pPr>
              <w:ind w:firstLine="0"/>
              <w:jc w:val="center"/>
              <w:rPr>
                <w:szCs w:val="20"/>
              </w:rPr>
            </w:pPr>
            <w:r>
              <w:rPr>
                <w:szCs w:val="20"/>
              </w:rPr>
              <w:t>ОПП11</w:t>
            </w:r>
          </w:p>
        </w:tc>
      </w:tr>
      <w:tr w:rsidR="00B82D8A" w14:paraId="4C4CFC71" w14:textId="77777777" w:rsidTr="00B82D8A">
        <w:trPr>
          <w:gridAfter w:val="1"/>
          <w:wAfter w:w="22" w:type="dxa"/>
          <w:trHeight w:val="511"/>
          <w:jc w:val="center"/>
        </w:trPr>
        <w:tc>
          <w:tcPr>
            <w:tcW w:w="851" w:type="dxa"/>
            <w:vAlign w:val="center"/>
          </w:tcPr>
          <w:p w14:paraId="7FEEC40A" w14:textId="77777777" w:rsidR="00B82D8A" w:rsidRDefault="00B82D8A" w:rsidP="00B82D8A">
            <w:pPr>
              <w:ind w:firstLine="0"/>
              <w:rPr>
                <w:szCs w:val="24"/>
                <w:lang w:eastAsia="ru-RU"/>
              </w:rPr>
            </w:pPr>
            <w:r>
              <w:rPr>
                <w:szCs w:val="24"/>
                <w:lang w:eastAsia="ru-RU"/>
              </w:rPr>
              <w:t>60.</w:t>
            </w:r>
          </w:p>
        </w:tc>
        <w:tc>
          <w:tcPr>
            <w:tcW w:w="7796" w:type="dxa"/>
          </w:tcPr>
          <w:p w14:paraId="05E3BE41"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0D067897" w14:textId="77777777" w:rsidR="00B82D8A" w:rsidRDefault="00B82D8A" w:rsidP="00B82D8A">
            <w:pPr>
              <w:ind w:firstLine="0"/>
              <w:jc w:val="center"/>
              <w:rPr>
                <w:szCs w:val="20"/>
              </w:rPr>
            </w:pPr>
            <w:r>
              <w:rPr>
                <w:szCs w:val="20"/>
              </w:rPr>
              <w:t>ОПП12</w:t>
            </w:r>
          </w:p>
        </w:tc>
      </w:tr>
      <w:tr w:rsidR="00B82D8A" w14:paraId="1C6C536E" w14:textId="77777777" w:rsidTr="00B82D8A">
        <w:trPr>
          <w:gridAfter w:val="1"/>
          <w:wAfter w:w="22" w:type="dxa"/>
          <w:trHeight w:val="511"/>
          <w:jc w:val="center"/>
        </w:trPr>
        <w:tc>
          <w:tcPr>
            <w:tcW w:w="851" w:type="dxa"/>
            <w:vAlign w:val="center"/>
          </w:tcPr>
          <w:p w14:paraId="407D4EBF" w14:textId="77777777" w:rsidR="00B82D8A" w:rsidRDefault="00B82D8A" w:rsidP="00B82D8A">
            <w:pPr>
              <w:ind w:firstLine="0"/>
              <w:rPr>
                <w:szCs w:val="24"/>
                <w:lang w:eastAsia="ru-RU"/>
              </w:rPr>
            </w:pPr>
            <w:r>
              <w:rPr>
                <w:szCs w:val="24"/>
                <w:lang w:eastAsia="ru-RU"/>
              </w:rPr>
              <w:t>61.</w:t>
            </w:r>
          </w:p>
        </w:tc>
        <w:tc>
          <w:tcPr>
            <w:tcW w:w="7796" w:type="dxa"/>
          </w:tcPr>
          <w:p w14:paraId="2242CB1B"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77769CDA" w14:textId="77777777" w:rsidR="00B82D8A" w:rsidRDefault="00B82D8A" w:rsidP="00B82D8A">
            <w:pPr>
              <w:ind w:firstLine="0"/>
              <w:jc w:val="center"/>
              <w:rPr>
                <w:szCs w:val="20"/>
              </w:rPr>
            </w:pPr>
            <w:r>
              <w:rPr>
                <w:szCs w:val="20"/>
              </w:rPr>
              <w:t>ОПП13</w:t>
            </w:r>
          </w:p>
        </w:tc>
      </w:tr>
      <w:tr w:rsidR="00B82D8A" w14:paraId="42FDD3D2" w14:textId="77777777" w:rsidTr="00B82D8A">
        <w:trPr>
          <w:gridAfter w:val="1"/>
          <w:wAfter w:w="22" w:type="dxa"/>
          <w:trHeight w:val="511"/>
          <w:jc w:val="center"/>
        </w:trPr>
        <w:tc>
          <w:tcPr>
            <w:tcW w:w="851" w:type="dxa"/>
            <w:vAlign w:val="center"/>
          </w:tcPr>
          <w:p w14:paraId="02C95CBC" w14:textId="77777777" w:rsidR="00B82D8A" w:rsidRDefault="00B82D8A" w:rsidP="00B82D8A">
            <w:pPr>
              <w:ind w:firstLine="0"/>
              <w:rPr>
                <w:szCs w:val="24"/>
                <w:lang w:eastAsia="ru-RU"/>
              </w:rPr>
            </w:pPr>
            <w:r>
              <w:rPr>
                <w:szCs w:val="24"/>
                <w:lang w:eastAsia="ru-RU"/>
              </w:rPr>
              <w:t>62.</w:t>
            </w:r>
          </w:p>
        </w:tc>
        <w:tc>
          <w:tcPr>
            <w:tcW w:w="7796" w:type="dxa"/>
          </w:tcPr>
          <w:p w14:paraId="01F74D80"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0764D9A2" w14:textId="77777777" w:rsidR="00B82D8A" w:rsidRDefault="00B82D8A" w:rsidP="00B82D8A">
            <w:pPr>
              <w:ind w:firstLine="0"/>
              <w:jc w:val="center"/>
              <w:rPr>
                <w:szCs w:val="20"/>
              </w:rPr>
            </w:pPr>
            <w:r>
              <w:rPr>
                <w:szCs w:val="20"/>
              </w:rPr>
              <w:t>ОПП14</w:t>
            </w:r>
          </w:p>
        </w:tc>
      </w:tr>
      <w:tr w:rsidR="00B82D8A" w14:paraId="0E60F593" w14:textId="77777777" w:rsidTr="00B82D8A">
        <w:trPr>
          <w:gridAfter w:val="1"/>
          <w:wAfter w:w="22" w:type="dxa"/>
          <w:trHeight w:val="511"/>
          <w:jc w:val="center"/>
        </w:trPr>
        <w:tc>
          <w:tcPr>
            <w:tcW w:w="851" w:type="dxa"/>
            <w:vAlign w:val="center"/>
          </w:tcPr>
          <w:p w14:paraId="1EB3E571" w14:textId="77777777" w:rsidR="00B82D8A" w:rsidRDefault="00B82D8A" w:rsidP="00B82D8A">
            <w:pPr>
              <w:ind w:firstLine="0"/>
              <w:rPr>
                <w:szCs w:val="24"/>
                <w:lang w:eastAsia="ru-RU"/>
              </w:rPr>
            </w:pPr>
            <w:r>
              <w:rPr>
                <w:szCs w:val="24"/>
                <w:lang w:eastAsia="ru-RU"/>
              </w:rPr>
              <w:t>63.</w:t>
            </w:r>
          </w:p>
        </w:tc>
        <w:tc>
          <w:tcPr>
            <w:tcW w:w="7796" w:type="dxa"/>
          </w:tcPr>
          <w:p w14:paraId="7675F29E"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25E99E0C" w14:textId="77777777" w:rsidR="00B82D8A" w:rsidRDefault="00B82D8A" w:rsidP="00B82D8A">
            <w:pPr>
              <w:ind w:firstLine="0"/>
              <w:jc w:val="center"/>
              <w:rPr>
                <w:szCs w:val="20"/>
              </w:rPr>
            </w:pPr>
            <w:r>
              <w:rPr>
                <w:szCs w:val="20"/>
              </w:rPr>
              <w:t>ОПП15</w:t>
            </w:r>
          </w:p>
        </w:tc>
      </w:tr>
      <w:tr w:rsidR="00B82D8A" w14:paraId="7F99B7E5" w14:textId="77777777" w:rsidTr="00B82D8A">
        <w:trPr>
          <w:gridAfter w:val="1"/>
          <w:wAfter w:w="22" w:type="dxa"/>
          <w:trHeight w:val="511"/>
          <w:jc w:val="center"/>
        </w:trPr>
        <w:tc>
          <w:tcPr>
            <w:tcW w:w="851" w:type="dxa"/>
            <w:vAlign w:val="center"/>
          </w:tcPr>
          <w:p w14:paraId="38B9B942" w14:textId="77777777" w:rsidR="00B82D8A" w:rsidRDefault="00B82D8A" w:rsidP="00B82D8A">
            <w:pPr>
              <w:ind w:firstLine="0"/>
              <w:rPr>
                <w:szCs w:val="24"/>
                <w:lang w:eastAsia="ru-RU"/>
              </w:rPr>
            </w:pPr>
            <w:r>
              <w:rPr>
                <w:szCs w:val="24"/>
                <w:lang w:eastAsia="ru-RU"/>
              </w:rPr>
              <w:t>64.</w:t>
            </w:r>
          </w:p>
        </w:tc>
        <w:tc>
          <w:tcPr>
            <w:tcW w:w="7796" w:type="dxa"/>
          </w:tcPr>
          <w:p w14:paraId="4804DCF0"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7D9CB35B" w14:textId="77777777" w:rsidR="00B82D8A" w:rsidRDefault="00B82D8A" w:rsidP="00B82D8A">
            <w:pPr>
              <w:ind w:firstLine="0"/>
              <w:jc w:val="center"/>
              <w:rPr>
                <w:szCs w:val="20"/>
              </w:rPr>
            </w:pPr>
            <w:r>
              <w:rPr>
                <w:szCs w:val="20"/>
              </w:rPr>
              <w:t>ОПП16</w:t>
            </w:r>
          </w:p>
        </w:tc>
      </w:tr>
      <w:tr w:rsidR="00B82D8A" w14:paraId="7A151BA5" w14:textId="77777777" w:rsidTr="00B82D8A">
        <w:trPr>
          <w:gridAfter w:val="1"/>
          <w:wAfter w:w="22" w:type="dxa"/>
          <w:trHeight w:val="511"/>
          <w:jc w:val="center"/>
        </w:trPr>
        <w:tc>
          <w:tcPr>
            <w:tcW w:w="851" w:type="dxa"/>
            <w:vAlign w:val="center"/>
          </w:tcPr>
          <w:p w14:paraId="4730C68D" w14:textId="77777777" w:rsidR="00B82D8A" w:rsidRDefault="00B82D8A" w:rsidP="00B82D8A">
            <w:pPr>
              <w:ind w:firstLine="0"/>
              <w:rPr>
                <w:szCs w:val="24"/>
                <w:lang w:eastAsia="ru-RU"/>
              </w:rPr>
            </w:pPr>
            <w:r>
              <w:rPr>
                <w:szCs w:val="24"/>
                <w:lang w:eastAsia="ru-RU"/>
              </w:rPr>
              <w:t>65.</w:t>
            </w:r>
          </w:p>
        </w:tc>
        <w:tc>
          <w:tcPr>
            <w:tcW w:w="7796" w:type="dxa"/>
          </w:tcPr>
          <w:p w14:paraId="353DDA87"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20F53593" w14:textId="77777777" w:rsidR="00B82D8A" w:rsidRDefault="00B82D8A" w:rsidP="00B82D8A">
            <w:pPr>
              <w:ind w:firstLine="0"/>
              <w:jc w:val="center"/>
              <w:rPr>
                <w:szCs w:val="20"/>
              </w:rPr>
            </w:pPr>
            <w:r>
              <w:rPr>
                <w:szCs w:val="20"/>
              </w:rPr>
              <w:t>ОПП17</w:t>
            </w:r>
          </w:p>
        </w:tc>
      </w:tr>
      <w:tr w:rsidR="00B82D8A" w14:paraId="185F00A1" w14:textId="77777777" w:rsidTr="00B82D8A">
        <w:trPr>
          <w:gridAfter w:val="1"/>
          <w:wAfter w:w="22" w:type="dxa"/>
          <w:trHeight w:val="511"/>
          <w:jc w:val="center"/>
        </w:trPr>
        <w:tc>
          <w:tcPr>
            <w:tcW w:w="851" w:type="dxa"/>
            <w:vAlign w:val="center"/>
          </w:tcPr>
          <w:p w14:paraId="16D28194" w14:textId="77777777" w:rsidR="00B82D8A" w:rsidRDefault="00B82D8A" w:rsidP="00B82D8A">
            <w:pPr>
              <w:ind w:firstLine="0"/>
              <w:rPr>
                <w:szCs w:val="24"/>
                <w:lang w:eastAsia="ru-RU"/>
              </w:rPr>
            </w:pPr>
            <w:r>
              <w:rPr>
                <w:szCs w:val="24"/>
                <w:lang w:eastAsia="ru-RU"/>
              </w:rPr>
              <w:t>66.</w:t>
            </w:r>
          </w:p>
        </w:tc>
        <w:tc>
          <w:tcPr>
            <w:tcW w:w="7796" w:type="dxa"/>
          </w:tcPr>
          <w:p w14:paraId="24C1CF54" w14:textId="77777777" w:rsidR="00B82D8A" w:rsidRDefault="00B82D8A" w:rsidP="00B82D8A">
            <w:pPr>
              <w:keepNext/>
              <w:spacing w:after="160"/>
              <w:ind w:firstLine="0"/>
              <w:rPr>
                <w:szCs w:val="20"/>
              </w:rPr>
            </w:pPr>
            <w:r>
              <w:rPr>
                <w:szCs w:val="20"/>
              </w:rPr>
              <w:t xml:space="preserve">Обращается руководитель либо лицо, имеющее право действовать от имени юридического лица, наделенного в установленном порядке </w:t>
            </w:r>
            <w:r>
              <w:rPr>
                <w:szCs w:val="20"/>
              </w:rPr>
              <w:lastRenderedPageBreak/>
              <w:t>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3A3B84B6" w14:textId="77777777" w:rsidR="00B82D8A" w:rsidRDefault="00B82D8A" w:rsidP="00B82D8A">
            <w:pPr>
              <w:ind w:firstLine="0"/>
              <w:jc w:val="center"/>
              <w:rPr>
                <w:szCs w:val="20"/>
              </w:rPr>
            </w:pPr>
            <w:r>
              <w:rPr>
                <w:szCs w:val="20"/>
              </w:rPr>
              <w:lastRenderedPageBreak/>
              <w:t>ОПП18</w:t>
            </w:r>
          </w:p>
        </w:tc>
      </w:tr>
      <w:tr w:rsidR="00B82D8A" w14:paraId="0A021F85" w14:textId="77777777" w:rsidTr="00B82D8A">
        <w:trPr>
          <w:gridAfter w:val="1"/>
          <w:wAfter w:w="22" w:type="dxa"/>
          <w:trHeight w:val="511"/>
          <w:jc w:val="center"/>
        </w:trPr>
        <w:tc>
          <w:tcPr>
            <w:tcW w:w="851" w:type="dxa"/>
            <w:vAlign w:val="center"/>
          </w:tcPr>
          <w:p w14:paraId="0FA7D10C" w14:textId="77777777" w:rsidR="00B82D8A" w:rsidRDefault="00B82D8A" w:rsidP="00B82D8A">
            <w:pPr>
              <w:ind w:firstLine="0"/>
              <w:rPr>
                <w:szCs w:val="24"/>
                <w:lang w:eastAsia="ru-RU"/>
              </w:rPr>
            </w:pPr>
            <w:r>
              <w:rPr>
                <w:szCs w:val="24"/>
                <w:lang w:eastAsia="ru-RU"/>
              </w:rPr>
              <w:lastRenderedPageBreak/>
              <w:t>67.</w:t>
            </w:r>
          </w:p>
        </w:tc>
        <w:tc>
          <w:tcPr>
            <w:tcW w:w="7796" w:type="dxa"/>
          </w:tcPr>
          <w:p w14:paraId="340B6172"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33A63313" w14:textId="77777777" w:rsidR="00B82D8A" w:rsidRDefault="00B82D8A" w:rsidP="00B82D8A">
            <w:pPr>
              <w:ind w:firstLine="0"/>
              <w:jc w:val="center"/>
              <w:rPr>
                <w:szCs w:val="20"/>
              </w:rPr>
            </w:pPr>
            <w:r>
              <w:rPr>
                <w:szCs w:val="20"/>
              </w:rPr>
              <w:t>ОПП19</w:t>
            </w:r>
          </w:p>
        </w:tc>
      </w:tr>
      <w:tr w:rsidR="00B82D8A" w14:paraId="083A71AC" w14:textId="77777777" w:rsidTr="00B82D8A">
        <w:trPr>
          <w:gridAfter w:val="1"/>
          <w:wAfter w:w="22" w:type="dxa"/>
          <w:trHeight w:val="511"/>
          <w:jc w:val="center"/>
        </w:trPr>
        <w:tc>
          <w:tcPr>
            <w:tcW w:w="851" w:type="dxa"/>
            <w:vAlign w:val="center"/>
          </w:tcPr>
          <w:p w14:paraId="0E7FECF6" w14:textId="77777777" w:rsidR="00B82D8A" w:rsidRDefault="00B82D8A" w:rsidP="00B82D8A">
            <w:pPr>
              <w:ind w:firstLine="0"/>
              <w:rPr>
                <w:szCs w:val="24"/>
                <w:lang w:eastAsia="ru-RU"/>
              </w:rPr>
            </w:pPr>
            <w:r>
              <w:rPr>
                <w:szCs w:val="24"/>
                <w:lang w:eastAsia="ru-RU"/>
              </w:rPr>
              <w:t>68.</w:t>
            </w:r>
          </w:p>
        </w:tc>
        <w:tc>
          <w:tcPr>
            <w:tcW w:w="7796" w:type="dxa"/>
          </w:tcPr>
          <w:p w14:paraId="5CB26352"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42992558" w14:textId="77777777" w:rsidR="00B82D8A" w:rsidRDefault="00B82D8A" w:rsidP="00B82D8A">
            <w:pPr>
              <w:ind w:firstLine="0"/>
              <w:jc w:val="center"/>
              <w:rPr>
                <w:szCs w:val="20"/>
              </w:rPr>
            </w:pPr>
            <w:r>
              <w:rPr>
                <w:szCs w:val="20"/>
              </w:rPr>
              <w:t>ОПП20</w:t>
            </w:r>
          </w:p>
        </w:tc>
      </w:tr>
      <w:tr w:rsidR="00B82D8A" w14:paraId="603537AD" w14:textId="77777777" w:rsidTr="00B82D8A">
        <w:trPr>
          <w:gridAfter w:val="1"/>
          <w:wAfter w:w="22" w:type="dxa"/>
          <w:trHeight w:val="511"/>
          <w:jc w:val="center"/>
        </w:trPr>
        <w:tc>
          <w:tcPr>
            <w:tcW w:w="851" w:type="dxa"/>
            <w:vAlign w:val="center"/>
          </w:tcPr>
          <w:p w14:paraId="452778A6" w14:textId="77777777" w:rsidR="00B82D8A" w:rsidRDefault="00B82D8A" w:rsidP="00B82D8A">
            <w:pPr>
              <w:ind w:firstLine="0"/>
              <w:rPr>
                <w:szCs w:val="24"/>
                <w:lang w:eastAsia="ru-RU"/>
              </w:rPr>
            </w:pPr>
            <w:r>
              <w:rPr>
                <w:szCs w:val="24"/>
                <w:lang w:eastAsia="ru-RU"/>
              </w:rPr>
              <w:t>69.</w:t>
            </w:r>
          </w:p>
        </w:tc>
        <w:tc>
          <w:tcPr>
            <w:tcW w:w="7796" w:type="dxa"/>
          </w:tcPr>
          <w:p w14:paraId="164C55BE"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098220E9" w14:textId="77777777" w:rsidR="00B82D8A" w:rsidRDefault="00B82D8A" w:rsidP="00B82D8A">
            <w:pPr>
              <w:ind w:firstLine="0"/>
              <w:jc w:val="center"/>
              <w:rPr>
                <w:szCs w:val="20"/>
              </w:rPr>
            </w:pPr>
            <w:r>
              <w:rPr>
                <w:szCs w:val="20"/>
              </w:rPr>
              <w:t>ОПП21</w:t>
            </w:r>
          </w:p>
        </w:tc>
      </w:tr>
      <w:tr w:rsidR="00B82D8A" w14:paraId="19250525" w14:textId="77777777" w:rsidTr="00B82D8A">
        <w:trPr>
          <w:gridAfter w:val="1"/>
          <w:wAfter w:w="22" w:type="dxa"/>
          <w:trHeight w:val="511"/>
          <w:jc w:val="center"/>
        </w:trPr>
        <w:tc>
          <w:tcPr>
            <w:tcW w:w="851" w:type="dxa"/>
            <w:vAlign w:val="center"/>
          </w:tcPr>
          <w:p w14:paraId="74A5C80D" w14:textId="77777777" w:rsidR="00B82D8A" w:rsidRDefault="00B82D8A" w:rsidP="00B82D8A">
            <w:pPr>
              <w:ind w:firstLine="0"/>
              <w:rPr>
                <w:szCs w:val="24"/>
                <w:lang w:eastAsia="ru-RU"/>
              </w:rPr>
            </w:pPr>
            <w:r>
              <w:rPr>
                <w:szCs w:val="24"/>
                <w:lang w:eastAsia="ru-RU"/>
              </w:rPr>
              <w:t>70.</w:t>
            </w:r>
          </w:p>
        </w:tc>
        <w:tc>
          <w:tcPr>
            <w:tcW w:w="7796" w:type="dxa"/>
          </w:tcPr>
          <w:p w14:paraId="16F8A39F"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5BA9B8D7" w14:textId="77777777" w:rsidR="00B82D8A" w:rsidRDefault="00B82D8A" w:rsidP="00B82D8A">
            <w:pPr>
              <w:ind w:firstLine="0"/>
              <w:jc w:val="center"/>
              <w:rPr>
                <w:szCs w:val="20"/>
              </w:rPr>
            </w:pPr>
            <w:r>
              <w:rPr>
                <w:szCs w:val="20"/>
              </w:rPr>
              <w:t>ОПП22</w:t>
            </w:r>
          </w:p>
        </w:tc>
      </w:tr>
      <w:tr w:rsidR="00B82D8A" w14:paraId="4EE90E4A" w14:textId="77777777" w:rsidTr="00B82D8A">
        <w:trPr>
          <w:gridAfter w:val="1"/>
          <w:wAfter w:w="22" w:type="dxa"/>
          <w:trHeight w:val="511"/>
          <w:jc w:val="center"/>
        </w:trPr>
        <w:tc>
          <w:tcPr>
            <w:tcW w:w="851" w:type="dxa"/>
            <w:vAlign w:val="center"/>
          </w:tcPr>
          <w:p w14:paraId="3C432BA4" w14:textId="77777777" w:rsidR="00B82D8A" w:rsidRDefault="00B82D8A" w:rsidP="00B82D8A">
            <w:pPr>
              <w:ind w:firstLine="0"/>
              <w:rPr>
                <w:szCs w:val="24"/>
                <w:lang w:eastAsia="ru-RU"/>
              </w:rPr>
            </w:pPr>
            <w:r>
              <w:rPr>
                <w:szCs w:val="24"/>
                <w:lang w:eastAsia="ru-RU"/>
              </w:rPr>
              <w:t>71.</w:t>
            </w:r>
          </w:p>
        </w:tc>
        <w:tc>
          <w:tcPr>
            <w:tcW w:w="7796" w:type="dxa"/>
          </w:tcPr>
          <w:p w14:paraId="77EE0C30"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025696EF" w14:textId="77777777" w:rsidR="00B82D8A" w:rsidRDefault="00B82D8A" w:rsidP="00B82D8A">
            <w:pPr>
              <w:ind w:firstLine="0"/>
              <w:jc w:val="center"/>
              <w:rPr>
                <w:szCs w:val="20"/>
              </w:rPr>
            </w:pPr>
            <w:r>
              <w:rPr>
                <w:szCs w:val="20"/>
              </w:rPr>
              <w:t>ОПП23</w:t>
            </w:r>
          </w:p>
        </w:tc>
      </w:tr>
      <w:tr w:rsidR="00B82D8A" w14:paraId="5793C21C" w14:textId="77777777" w:rsidTr="00B82D8A">
        <w:trPr>
          <w:gridAfter w:val="1"/>
          <w:wAfter w:w="22" w:type="dxa"/>
          <w:trHeight w:val="511"/>
          <w:jc w:val="center"/>
        </w:trPr>
        <w:tc>
          <w:tcPr>
            <w:tcW w:w="851" w:type="dxa"/>
            <w:vAlign w:val="center"/>
          </w:tcPr>
          <w:p w14:paraId="5DD600F4" w14:textId="77777777" w:rsidR="00B82D8A" w:rsidRDefault="00B82D8A" w:rsidP="00B82D8A">
            <w:pPr>
              <w:ind w:firstLine="0"/>
              <w:rPr>
                <w:szCs w:val="24"/>
                <w:lang w:eastAsia="ru-RU"/>
              </w:rPr>
            </w:pPr>
            <w:r>
              <w:rPr>
                <w:szCs w:val="24"/>
                <w:lang w:eastAsia="ru-RU"/>
              </w:rPr>
              <w:t>72.</w:t>
            </w:r>
          </w:p>
        </w:tc>
        <w:tc>
          <w:tcPr>
            <w:tcW w:w="7796" w:type="dxa"/>
          </w:tcPr>
          <w:p w14:paraId="75EF79D6"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7F2207D7" w14:textId="77777777" w:rsidR="00B82D8A" w:rsidRDefault="00B82D8A" w:rsidP="00B82D8A">
            <w:pPr>
              <w:ind w:firstLine="0"/>
              <w:jc w:val="center"/>
              <w:rPr>
                <w:szCs w:val="20"/>
              </w:rPr>
            </w:pPr>
            <w:r>
              <w:rPr>
                <w:szCs w:val="20"/>
              </w:rPr>
              <w:t>ОПП24</w:t>
            </w:r>
          </w:p>
        </w:tc>
      </w:tr>
      <w:tr w:rsidR="00B82D8A" w14:paraId="0E977A86" w14:textId="77777777" w:rsidTr="00B82D8A">
        <w:trPr>
          <w:gridAfter w:val="1"/>
          <w:wAfter w:w="22" w:type="dxa"/>
          <w:trHeight w:val="511"/>
          <w:jc w:val="center"/>
        </w:trPr>
        <w:tc>
          <w:tcPr>
            <w:tcW w:w="10065" w:type="dxa"/>
            <w:gridSpan w:val="3"/>
            <w:vAlign w:val="center"/>
          </w:tcPr>
          <w:p w14:paraId="5A8A8184" w14:textId="77777777" w:rsidR="00B82D8A" w:rsidRDefault="00B82D8A" w:rsidP="00B82D8A">
            <w:pPr>
              <w:ind w:firstLine="0"/>
              <w:rPr>
                <w:b/>
                <w:szCs w:val="20"/>
              </w:rPr>
            </w:pPr>
            <w:r>
              <w:rPr>
                <w:b/>
                <w:i/>
                <w:szCs w:val="20"/>
              </w:rPr>
              <w:t>- на выполнение привязанных аэростатов над населенными пунктами</w:t>
            </w:r>
          </w:p>
        </w:tc>
      </w:tr>
      <w:tr w:rsidR="00B82D8A" w14:paraId="4B168B65" w14:textId="77777777" w:rsidTr="00B82D8A">
        <w:trPr>
          <w:gridAfter w:val="1"/>
          <w:wAfter w:w="22" w:type="dxa"/>
          <w:trHeight w:val="511"/>
          <w:jc w:val="center"/>
        </w:trPr>
        <w:tc>
          <w:tcPr>
            <w:tcW w:w="851" w:type="dxa"/>
            <w:vAlign w:val="center"/>
          </w:tcPr>
          <w:p w14:paraId="64442ACA" w14:textId="77777777" w:rsidR="00B82D8A" w:rsidRDefault="00B82D8A" w:rsidP="00B82D8A">
            <w:pPr>
              <w:ind w:firstLine="0"/>
              <w:rPr>
                <w:szCs w:val="24"/>
                <w:lang w:eastAsia="ru-RU"/>
              </w:rPr>
            </w:pPr>
            <w:r>
              <w:rPr>
                <w:szCs w:val="24"/>
                <w:lang w:eastAsia="ru-RU"/>
              </w:rPr>
              <w:t>73.</w:t>
            </w:r>
          </w:p>
        </w:tc>
        <w:tc>
          <w:tcPr>
            <w:tcW w:w="7796" w:type="dxa"/>
          </w:tcPr>
          <w:p w14:paraId="262A657F" w14:textId="77777777" w:rsidR="00B82D8A" w:rsidRDefault="00B82D8A" w:rsidP="00B82D8A">
            <w:pPr>
              <w:keepNext/>
              <w:spacing w:after="160"/>
              <w:ind w:firstLine="0"/>
              <w:rPr>
                <w:szCs w:val="20"/>
              </w:rPr>
            </w:pPr>
            <w:r>
              <w:rPr>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w:t>
            </w:r>
            <w:r>
              <w:rPr>
                <w:szCs w:val="20"/>
              </w:rPr>
              <w:lastRenderedPageBreak/>
              <w:t>судно находится в долевой собственности)</w:t>
            </w:r>
          </w:p>
        </w:tc>
        <w:tc>
          <w:tcPr>
            <w:tcW w:w="1418" w:type="dxa"/>
          </w:tcPr>
          <w:p w14:paraId="43847202" w14:textId="77777777" w:rsidR="00B82D8A" w:rsidRDefault="00B82D8A" w:rsidP="00B82D8A">
            <w:pPr>
              <w:ind w:firstLine="0"/>
              <w:jc w:val="center"/>
              <w:rPr>
                <w:szCs w:val="20"/>
              </w:rPr>
            </w:pPr>
            <w:r>
              <w:rPr>
                <w:szCs w:val="20"/>
              </w:rPr>
              <w:lastRenderedPageBreak/>
              <w:t>ОПА1</w:t>
            </w:r>
          </w:p>
        </w:tc>
      </w:tr>
      <w:tr w:rsidR="00B82D8A" w14:paraId="2B309FB1" w14:textId="77777777" w:rsidTr="00B82D8A">
        <w:trPr>
          <w:gridAfter w:val="1"/>
          <w:wAfter w:w="22" w:type="dxa"/>
          <w:trHeight w:val="511"/>
          <w:jc w:val="center"/>
        </w:trPr>
        <w:tc>
          <w:tcPr>
            <w:tcW w:w="851" w:type="dxa"/>
            <w:vAlign w:val="center"/>
          </w:tcPr>
          <w:p w14:paraId="3AEE8546" w14:textId="77777777" w:rsidR="00B82D8A" w:rsidRDefault="00B82D8A" w:rsidP="00B82D8A">
            <w:pPr>
              <w:ind w:firstLine="0"/>
              <w:rPr>
                <w:szCs w:val="24"/>
                <w:lang w:eastAsia="ru-RU"/>
              </w:rPr>
            </w:pPr>
            <w:r>
              <w:rPr>
                <w:szCs w:val="24"/>
                <w:lang w:eastAsia="ru-RU"/>
              </w:rPr>
              <w:lastRenderedPageBreak/>
              <w:t>74.</w:t>
            </w:r>
          </w:p>
        </w:tc>
        <w:tc>
          <w:tcPr>
            <w:tcW w:w="7796" w:type="dxa"/>
          </w:tcPr>
          <w:p w14:paraId="6B7B9143"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7E80B870" w14:textId="77777777" w:rsidR="00B82D8A" w:rsidRDefault="00B82D8A" w:rsidP="00B82D8A">
            <w:pPr>
              <w:ind w:firstLine="0"/>
              <w:jc w:val="center"/>
              <w:rPr>
                <w:szCs w:val="20"/>
              </w:rPr>
            </w:pPr>
            <w:r>
              <w:rPr>
                <w:szCs w:val="20"/>
              </w:rPr>
              <w:t>ОПА2</w:t>
            </w:r>
          </w:p>
        </w:tc>
      </w:tr>
      <w:tr w:rsidR="00B82D8A" w14:paraId="7B823F22" w14:textId="77777777" w:rsidTr="00B82D8A">
        <w:trPr>
          <w:gridAfter w:val="1"/>
          <w:wAfter w:w="22" w:type="dxa"/>
          <w:trHeight w:val="511"/>
          <w:jc w:val="center"/>
        </w:trPr>
        <w:tc>
          <w:tcPr>
            <w:tcW w:w="851" w:type="dxa"/>
            <w:vAlign w:val="center"/>
          </w:tcPr>
          <w:p w14:paraId="036B1EA6" w14:textId="77777777" w:rsidR="00B82D8A" w:rsidRDefault="00B82D8A" w:rsidP="00B82D8A">
            <w:pPr>
              <w:ind w:firstLine="0"/>
              <w:rPr>
                <w:szCs w:val="24"/>
                <w:lang w:eastAsia="ru-RU"/>
              </w:rPr>
            </w:pPr>
            <w:r>
              <w:rPr>
                <w:szCs w:val="24"/>
                <w:lang w:eastAsia="ru-RU"/>
              </w:rPr>
              <w:t>75.</w:t>
            </w:r>
          </w:p>
        </w:tc>
        <w:tc>
          <w:tcPr>
            <w:tcW w:w="7796" w:type="dxa"/>
          </w:tcPr>
          <w:p w14:paraId="3F837583"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313FE6B3" w14:textId="77777777" w:rsidR="00B82D8A" w:rsidRDefault="00B82D8A" w:rsidP="00B82D8A">
            <w:pPr>
              <w:ind w:firstLine="0"/>
              <w:jc w:val="center"/>
              <w:rPr>
                <w:szCs w:val="20"/>
              </w:rPr>
            </w:pPr>
            <w:r>
              <w:rPr>
                <w:szCs w:val="20"/>
              </w:rPr>
              <w:t>ОПА3</w:t>
            </w:r>
          </w:p>
        </w:tc>
      </w:tr>
      <w:tr w:rsidR="00B82D8A" w14:paraId="5E2C0DDD" w14:textId="77777777" w:rsidTr="00B82D8A">
        <w:trPr>
          <w:gridAfter w:val="1"/>
          <w:wAfter w:w="22" w:type="dxa"/>
          <w:trHeight w:val="511"/>
          <w:jc w:val="center"/>
        </w:trPr>
        <w:tc>
          <w:tcPr>
            <w:tcW w:w="851" w:type="dxa"/>
            <w:vAlign w:val="center"/>
          </w:tcPr>
          <w:p w14:paraId="4EBD00F3" w14:textId="77777777" w:rsidR="00B82D8A" w:rsidRDefault="00B82D8A" w:rsidP="00B82D8A">
            <w:pPr>
              <w:ind w:firstLine="0"/>
              <w:rPr>
                <w:szCs w:val="24"/>
                <w:lang w:eastAsia="ru-RU"/>
              </w:rPr>
            </w:pPr>
            <w:r>
              <w:rPr>
                <w:szCs w:val="24"/>
                <w:lang w:eastAsia="ru-RU"/>
              </w:rPr>
              <w:t>76.</w:t>
            </w:r>
          </w:p>
        </w:tc>
        <w:tc>
          <w:tcPr>
            <w:tcW w:w="7796" w:type="dxa"/>
          </w:tcPr>
          <w:p w14:paraId="43DA3F05"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26B08D5E" w14:textId="77777777" w:rsidR="00B82D8A" w:rsidRDefault="00B82D8A" w:rsidP="00B82D8A">
            <w:pPr>
              <w:ind w:firstLine="0"/>
              <w:jc w:val="center"/>
              <w:rPr>
                <w:szCs w:val="20"/>
              </w:rPr>
            </w:pPr>
            <w:r>
              <w:rPr>
                <w:szCs w:val="20"/>
              </w:rPr>
              <w:t>ОПА4</w:t>
            </w:r>
          </w:p>
        </w:tc>
      </w:tr>
      <w:tr w:rsidR="00B82D8A" w14:paraId="3D8F04D3" w14:textId="77777777" w:rsidTr="00B82D8A">
        <w:trPr>
          <w:gridAfter w:val="1"/>
          <w:wAfter w:w="22" w:type="dxa"/>
          <w:trHeight w:val="511"/>
          <w:jc w:val="center"/>
        </w:trPr>
        <w:tc>
          <w:tcPr>
            <w:tcW w:w="851" w:type="dxa"/>
            <w:vAlign w:val="center"/>
          </w:tcPr>
          <w:p w14:paraId="5B1CB266" w14:textId="77777777" w:rsidR="00B82D8A" w:rsidRDefault="00B82D8A" w:rsidP="00B82D8A">
            <w:pPr>
              <w:ind w:firstLine="0"/>
              <w:rPr>
                <w:szCs w:val="24"/>
                <w:lang w:eastAsia="ru-RU"/>
              </w:rPr>
            </w:pPr>
            <w:r>
              <w:rPr>
                <w:szCs w:val="24"/>
                <w:lang w:eastAsia="ru-RU"/>
              </w:rPr>
              <w:t>77.</w:t>
            </w:r>
          </w:p>
        </w:tc>
        <w:tc>
          <w:tcPr>
            <w:tcW w:w="7796" w:type="dxa"/>
          </w:tcPr>
          <w:p w14:paraId="76F4C818"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27AD4724" w14:textId="77777777" w:rsidR="00B82D8A" w:rsidRDefault="00B82D8A" w:rsidP="00B82D8A">
            <w:pPr>
              <w:ind w:firstLine="0"/>
              <w:jc w:val="center"/>
              <w:rPr>
                <w:szCs w:val="20"/>
              </w:rPr>
            </w:pPr>
            <w:r>
              <w:rPr>
                <w:szCs w:val="20"/>
              </w:rPr>
              <w:t>ОПА5</w:t>
            </w:r>
          </w:p>
        </w:tc>
      </w:tr>
      <w:tr w:rsidR="00B82D8A" w14:paraId="673FBF76" w14:textId="77777777" w:rsidTr="00B82D8A">
        <w:trPr>
          <w:gridAfter w:val="1"/>
          <w:wAfter w:w="22" w:type="dxa"/>
          <w:trHeight w:val="511"/>
          <w:jc w:val="center"/>
        </w:trPr>
        <w:tc>
          <w:tcPr>
            <w:tcW w:w="851" w:type="dxa"/>
            <w:vAlign w:val="center"/>
          </w:tcPr>
          <w:p w14:paraId="32B8D6D7" w14:textId="77777777" w:rsidR="00B82D8A" w:rsidRDefault="00B82D8A" w:rsidP="00B82D8A">
            <w:pPr>
              <w:ind w:firstLine="0"/>
              <w:rPr>
                <w:szCs w:val="24"/>
                <w:lang w:eastAsia="ru-RU"/>
              </w:rPr>
            </w:pPr>
            <w:r>
              <w:rPr>
                <w:szCs w:val="24"/>
                <w:lang w:eastAsia="ru-RU"/>
              </w:rPr>
              <w:t>78.</w:t>
            </w:r>
          </w:p>
        </w:tc>
        <w:tc>
          <w:tcPr>
            <w:tcW w:w="7796" w:type="dxa"/>
          </w:tcPr>
          <w:p w14:paraId="7816B4D1"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1A23B768" w14:textId="77777777" w:rsidR="00B82D8A" w:rsidRDefault="00B82D8A" w:rsidP="00B82D8A">
            <w:pPr>
              <w:ind w:firstLine="0"/>
              <w:jc w:val="center"/>
              <w:rPr>
                <w:szCs w:val="20"/>
              </w:rPr>
            </w:pPr>
            <w:r>
              <w:rPr>
                <w:szCs w:val="20"/>
              </w:rPr>
              <w:t>ОПА6</w:t>
            </w:r>
          </w:p>
        </w:tc>
      </w:tr>
      <w:tr w:rsidR="00B82D8A" w14:paraId="44643EF7" w14:textId="77777777" w:rsidTr="00B82D8A">
        <w:trPr>
          <w:gridAfter w:val="1"/>
          <w:wAfter w:w="22" w:type="dxa"/>
          <w:trHeight w:val="511"/>
          <w:jc w:val="center"/>
        </w:trPr>
        <w:tc>
          <w:tcPr>
            <w:tcW w:w="851" w:type="dxa"/>
            <w:vAlign w:val="center"/>
          </w:tcPr>
          <w:p w14:paraId="13A0F1EE" w14:textId="77777777" w:rsidR="00B82D8A" w:rsidRDefault="00B82D8A" w:rsidP="00B82D8A">
            <w:pPr>
              <w:ind w:firstLine="0"/>
              <w:rPr>
                <w:szCs w:val="24"/>
                <w:lang w:eastAsia="ru-RU"/>
              </w:rPr>
            </w:pPr>
            <w:r>
              <w:rPr>
                <w:szCs w:val="24"/>
                <w:lang w:eastAsia="ru-RU"/>
              </w:rPr>
              <w:t>79.</w:t>
            </w:r>
          </w:p>
        </w:tc>
        <w:tc>
          <w:tcPr>
            <w:tcW w:w="7796" w:type="dxa"/>
          </w:tcPr>
          <w:p w14:paraId="206DE5B2"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331193EA" w14:textId="77777777" w:rsidR="00B82D8A" w:rsidRDefault="00B82D8A" w:rsidP="00B82D8A">
            <w:pPr>
              <w:ind w:firstLine="0"/>
              <w:jc w:val="center"/>
              <w:rPr>
                <w:szCs w:val="20"/>
              </w:rPr>
            </w:pPr>
            <w:r>
              <w:rPr>
                <w:szCs w:val="20"/>
              </w:rPr>
              <w:t>ОПА7</w:t>
            </w:r>
          </w:p>
        </w:tc>
      </w:tr>
      <w:tr w:rsidR="00B82D8A" w14:paraId="4C756EDF" w14:textId="77777777" w:rsidTr="00B82D8A">
        <w:trPr>
          <w:gridAfter w:val="1"/>
          <w:wAfter w:w="22" w:type="dxa"/>
          <w:trHeight w:val="511"/>
          <w:jc w:val="center"/>
        </w:trPr>
        <w:tc>
          <w:tcPr>
            <w:tcW w:w="851" w:type="dxa"/>
            <w:vAlign w:val="center"/>
          </w:tcPr>
          <w:p w14:paraId="54D06418" w14:textId="77777777" w:rsidR="00B82D8A" w:rsidRDefault="00B82D8A" w:rsidP="00B82D8A">
            <w:pPr>
              <w:ind w:firstLine="0"/>
              <w:rPr>
                <w:szCs w:val="24"/>
                <w:lang w:eastAsia="ru-RU"/>
              </w:rPr>
            </w:pPr>
            <w:r>
              <w:rPr>
                <w:szCs w:val="24"/>
                <w:lang w:eastAsia="ru-RU"/>
              </w:rPr>
              <w:t>80.</w:t>
            </w:r>
          </w:p>
        </w:tc>
        <w:tc>
          <w:tcPr>
            <w:tcW w:w="7796" w:type="dxa"/>
          </w:tcPr>
          <w:p w14:paraId="599CC8CE"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6ED069BD" w14:textId="77777777" w:rsidR="00B82D8A" w:rsidRDefault="00B82D8A" w:rsidP="00B82D8A">
            <w:pPr>
              <w:ind w:firstLine="0"/>
              <w:jc w:val="center"/>
              <w:rPr>
                <w:szCs w:val="20"/>
              </w:rPr>
            </w:pPr>
            <w:r>
              <w:rPr>
                <w:szCs w:val="20"/>
              </w:rPr>
              <w:t>ОПА8</w:t>
            </w:r>
          </w:p>
        </w:tc>
      </w:tr>
      <w:tr w:rsidR="00B82D8A" w14:paraId="597C710C" w14:textId="77777777" w:rsidTr="00B82D8A">
        <w:trPr>
          <w:gridAfter w:val="1"/>
          <w:wAfter w:w="22" w:type="dxa"/>
          <w:trHeight w:val="511"/>
          <w:jc w:val="center"/>
        </w:trPr>
        <w:tc>
          <w:tcPr>
            <w:tcW w:w="851" w:type="dxa"/>
            <w:vAlign w:val="center"/>
          </w:tcPr>
          <w:p w14:paraId="502B3A8D" w14:textId="77777777" w:rsidR="00B82D8A" w:rsidRDefault="00B82D8A" w:rsidP="00B82D8A">
            <w:pPr>
              <w:ind w:firstLine="0"/>
              <w:rPr>
                <w:szCs w:val="24"/>
                <w:lang w:eastAsia="ru-RU"/>
              </w:rPr>
            </w:pPr>
            <w:r>
              <w:rPr>
                <w:szCs w:val="24"/>
                <w:lang w:eastAsia="ru-RU"/>
              </w:rPr>
              <w:t>81.</w:t>
            </w:r>
          </w:p>
        </w:tc>
        <w:tc>
          <w:tcPr>
            <w:tcW w:w="7796" w:type="dxa"/>
          </w:tcPr>
          <w:p w14:paraId="25720F63"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23C50C7A" w14:textId="77777777" w:rsidR="00B82D8A" w:rsidRDefault="00B82D8A" w:rsidP="00B82D8A">
            <w:pPr>
              <w:ind w:firstLine="0"/>
              <w:jc w:val="center"/>
              <w:rPr>
                <w:szCs w:val="20"/>
              </w:rPr>
            </w:pPr>
            <w:r>
              <w:rPr>
                <w:szCs w:val="20"/>
              </w:rPr>
              <w:t>ОПА9</w:t>
            </w:r>
          </w:p>
        </w:tc>
      </w:tr>
      <w:tr w:rsidR="00B82D8A" w14:paraId="6F669398" w14:textId="77777777" w:rsidTr="00B82D8A">
        <w:trPr>
          <w:gridAfter w:val="1"/>
          <w:wAfter w:w="22" w:type="dxa"/>
          <w:trHeight w:val="511"/>
          <w:jc w:val="center"/>
        </w:trPr>
        <w:tc>
          <w:tcPr>
            <w:tcW w:w="851" w:type="dxa"/>
            <w:vAlign w:val="center"/>
          </w:tcPr>
          <w:p w14:paraId="1609B334" w14:textId="77777777" w:rsidR="00B82D8A" w:rsidRDefault="00B82D8A" w:rsidP="00B82D8A">
            <w:pPr>
              <w:ind w:firstLine="0"/>
              <w:rPr>
                <w:szCs w:val="24"/>
                <w:lang w:eastAsia="ru-RU"/>
              </w:rPr>
            </w:pPr>
            <w:r>
              <w:rPr>
                <w:szCs w:val="24"/>
                <w:lang w:eastAsia="ru-RU"/>
              </w:rPr>
              <w:t>82.</w:t>
            </w:r>
          </w:p>
        </w:tc>
        <w:tc>
          <w:tcPr>
            <w:tcW w:w="7796" w:type="dxa"/>
          </w:tcPr>
          <w:p w14:paraId="0D2C7D34" w14:textId="77777777" w:rsidR="00B82D8A" w:rsidRDefault="00B82D8A" w:rsidP="00B82D8A">
            <w:pPr>
              <w:keepNext/>
              <w:spacing w:after="160"/>
              <w:ind w:firstLine="0"/>
              <w:rPr>
                <w:szCs w:val="20"/>
              </w:rPr>
            </w:pPr>
            <w:r>
              <w:rPr>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w:t>
            </w:r>
            <w:r>
              <w:rPr>
                <w:szCs w:val="20"/>
              </w:rPr>
              <w:lastRenderedPageBreak/>
              <w:t>судно зарегистрировано в ЕГРП, не требуется согласие всех участников   собственности на пользование воздушным судном</w:t>
            </w:r>
          </w:p>
        </w:tc>
        <w:tc>
          <w:tcPr>
            <w:tcW w:w="1418" w:type="dxa"/>
          </w:tcPr>
          <w:p w14:paraId="7ECBE6EA" w14:textId="77777777" w:rsidR="00B82D8A" w:rsidRDefault="00B82D8A" w:rsidP="00B82D8A">
            <w:pPr>
              <w:ind w:firstLine="0"/>
              <w:jc w:val="center"/>
              <w:rPr>
                <w:szCs w:val="20"/>
              </w:rPr>
            </w:pPr>
            <w:r>
              <w:rPr>
                <w:szCs w:val="20"/>
              </w:rPr>
              <w:lastRenderedPageBreak/>
              <w:t>ОПА10</w:t>
            </w:r>
          </w:p>
        </w:tc>
      </w:tr>
      <w:tr w:rsidR="00B82D8A" w14:paraId="59CF077B" w14:textId="77777777" w:rsidTr="00B82D8A">
        <w:trPr>
          <w:gridAfter w:val="1"/>
          <w:wAfter w:w="22" w:type="dxa"/>
          <w:trHeight w:val="511"/>
          <w:jc w:val="center"/>
        </w:trPr>
        <w:tc>
          <w:tcPr>
            <w:tcW w:w="851" w:type="dxa"/>
            <w:vAlign w:val="center"/>
          </w:tcPr>
          <w:p w14:paraId="4D392056" w14:textId="77777777" w:rsidR="00B82D8A" w:rsidRDefault="00B82D8A" w:rsidP="00B82D8A">
            <w:pPr>
              <w:ind w:firstLine="0"/>
              <w:rPr>
                <w:szCs w:val="24"/>
                <w:lang w:eastAsia="ru-RU"/>
              </w:rPr>
            </w:pPr>
            <w:r>
              <w:rPr>
                <w:szCs w:val="24"/>
                <w:lang w:eastAsia="ru-RU"/>
              </w:rPr>
              <w:lastRenderedPageBreak/>
              <w:t>83.</w:t>
            </w:r>
          </w:p>
        </w:tc>
        <w:tc>
          <w:tcPr>
            <w:tcW w:w="7796" w:type="dxa"/>
          </w:tcPr>
          <w:p w14:paraId="239A4F4C"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71E0D818" w14:textId="77777777" w:rsidR="00B82D8A" w:rsidRDefault="00B82D8A" w:rsidP="00B82D8A">
            <w:pPr>
              <w:ind w:firstLine="0"/>
              <w:jc w:val="center"/>
              <w:rPr>
                <w:szCs w:val="20"/>
              </w:rPr>
            </w:pPr>
            <w:r>
              <w:rPr>
                <w:szCs w:val="20"/>
              </w:rPr>
              <w:t>ОПА11</w:t>
            </w:r>
          </w:p>
        </w:tc>
      </w:tr>
      <w:tr w:rsidR="00B82D8A" w14:paraId="35D26314" w14:textId="77777777" w:rsidTr="00B82D8A">
        <w:trPr>
          <w:gridAfter w:val="1"/>
          <w:wAfter w:w="22" w:type="dxa"/>
          <w:trHeight w:val="511"/>
          <w:jc w:val="center"/>
        </w:trPr>
        <w:tc>
          <w:tcPr>
            <w:tcW w:w="851" w:type="dxa"/>
            <w:vAlign w:val="center"/>
          </w:tcPr>
          <w:p w14:paraId="765ECFC6" w14:textId="77777777" w:rsidR="00B82D8A" w:rsidRDefault="00B82D8A" w:rsidP="00B82D8A">
            <w:pPr>
              <w:ind w:firstLine="0"/>
              <w:rPr>
                <w:szCs w:val="24"/>
                <w:lang w:eastAsia="ru-RU"/>
              </w:rPr>
            </w:pPr>
            <w:r>
              <w:rPr>
                <w:szCs w:val="24"/>
                <w:lang w:eastAsia="ru-RU"/>
              </w:rPr>
              <w:t>84.</w:t>
            </w:r>
          </w:p>
        </w:tc>
        <w:tc>
          <w:tcPr>
            <w:tcW w:w="7796" w:type="dxa"/>
          </w:tcPr>
          <w:p w14:paraId="2E55D3D2"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2DABE08E" w14:textId="77777777" w:rsidR="00B82D8A" w:rsidRDefault="00B82D8A" w:rsidP="00B82D8A">
            <w:pPr>
              <w:ind w:firstLine="0"/>
              <w:jc w:val="center"/>
              <w:rPr>
                <w:szCs w:val="20"/>
              </w:rPr>
            </w:pPr>
            <w:r>
              <w:rPr>
                <w:szCs w:val="20"/>
              </w:rPr>
              <w:t>ОПА12</w:t>
            </w:r>
          </w:p>
        </w:tc>
      </w:tr>
      <w:tr w:rsidR="00B82D8A" w14:paraId="62EE1B3E" w14:textId="77777777" w:rsidTr="00B82D8A">
        <w:trPr>
          <w:gridAfter w:val="1"/>
          <w:wAfter w:w="22" w:type="dxa"/>
          <w:trHeight w:val="511"/>
          <w:jc w:val="center"/>
        </w:trPr>
        <w:tc>
          <w:tcPr>
            <w:tcW w:w="851" w:type="dxa"/>
            <w:vAlign w:val="center"/>
          </w:tcPr>
          <w:p w14:paraId="632FD8A5" w14:textId="77777777" w:rsidR="00B82D8A" w:rsidRDefault="00B82D8A" w:rsidP="00B82D8A">
            <w:pPr>
              <w:ind w:firstLine="0"/>
              <w:rPr>
                <w:szCs w:val="24"/>
                <w:lang w:eastAsia="ru-RU"/>
              </w:rPr>
            </w:pPr>
            <w:r>
              <w:rPr>
                <w:szCs w:val="24"/>
                <w:lang w:eastAsia="ru-RU"/>
              </w:rPr>
              <w:t>85.</w:t>
            </w:r>
          </w:p>
        </w:tc>
        <w:tc>
          <w:tcPr>
            <w:tcW w:w="7796" w:type="dxa"/>
          </w:tcPr>
          <w:p w14:paraId="3D971EBD"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6983089B" w14:textId="77777777" w:rsidR="00B82D8A" w:rsidRDefault="00B82D8A" w:rsidP="00B82D8A">
            <w:pPr>
              <w:ind w:firstLine="0"/>
              <w:jc w:val="center"/>
              <w:rPr>
                <w:szCs w:val="20"/>
              </w:rPr>
            </w:pPr>
            <w:r>
              <w:rPr>
                <w:szCs w:val="20"/>
              </w:rPr>
              <w:t>ОПА13</w:t>
            </w:r>
          </w:p>
        </w:tc>
      </w:tr>
      <w:tr w:rsidR="00B82D8A" w14:paraId="0B8F95DC" w14:textId="77777777" w:rsidTr="00B82D8A">
        <w:trPr>
          <w:gridAfter w:val="1"/>
          <w:wAfter w:w="22" w:type="dxa"/>
          <w:trHeight w:val="511"/>
          <w:jc w:val="center"/>
        </w:trPr>
        <w:tc>
          <w:tcPr>
            <w:tcW w:w="851" w:type="dxa"/>
            <w:vAlign w:val="center"/>
          </w:tcPr>
          <w:p w14:paraId="6397F9CE" w14:textId="77777777" w:rsidR="00B82D8A" w:rsidRDefault="00B82D8A" w:rsidP="00B82D8A">
            <w:pPr>
              <w:ind w:firstLine="0"/>
              <w:rPr>
                <w:szCs w:val="24"/>
                <w:lang w:eastAsia="ru-RU"/>
              </w:rPr>
            </w:pPr>
            <w:r>
              <w:rPr>
                <w:szCs w:val="24"/>
                <w:lang w:eastAsia="ru-RU"/>
              </w:rPr>
              <w:t>86.</w:t>
            </w:r>
          </w:p>
        </w:tc>
        <w:tc>
          <w:tcPr>
            <w:tcW w:w="7796" w:type="dxa"/>
          </w:tcPr>
          <w:p w14:paraId="58573D55"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25D8DC7E" w14:textId="77777777" w:rsidR="00B82D8A" w:rsidRDefault="00B82D8A" w:rsidP="00B82D8A">
            <w:pPr>
              <w:ind w:firstLine="0"/>
              <w:jc w:val="center"/>
              <w:rPr>
                <w:szCs w:val="20"/>
              </w:rPr>
            </w:pPr>
            <w:r>
              <w:rPr>
                <w:szCs w:val="20"/>
              </w:rPr>
              <w:t>ОПА14</w:t>
            </w:r>
          </w:p>
        </w:tc>
      </w:tr>
      <w:tr w:rsidR="00B82D8A" w14:paraId="3444EE6D" w14:textId="77777777" w:rsidTr="00B82D8A">
        <w:trPr>
          <w:gridAfter w:val="1"/>
          <w:wAfter w:w="22" w:type="dxa"/>
          <w:trHeight w:val="511"/>
          <w:jc w:val="center"/>
        </w:trPr>
        <w:tc>
          <w:tcPr>
            <w:tcW w:w="851" w:type="dxa"/>
            <w:vAlign w:val="center"/>
          </w:tcPr>
          <w:p w14:paraId="1E74C25C" w14:textId="77777777" w:rsidR="00B82D8A" w:rsidRDefault="00B82D8A" w:rsidP="00B82D8A">
            <w:pPr>
              <w:ind w:firstLine="0"/>
              <w:rPr>
                <w:szCs w:val="24"/>
                <w:lang w:eastAsia="ru-RU"/>
              </w:rPr>
            </w:pPr>
            <w:r>
              <w:rPr>
                <w:szCs w:val="24"/>
                <w:lang w:eastAsia="ru-RU"/>
              </w:rPr>
              <w:t>87.</w:t>
            </w:r>
          </w:p>
        </w:tc>
        <w:tc>
          <w:tcPr>
            <w:tcW w:w="7796" w:type="dxa"/>
          </w:tcPr>
          <w:p w14:paraId="0051080F"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3FAEE99C" w14:textId="77777777" w:rsidR="00B82D8A" w:rsidRDefault="00B82D8A" w:rsidP="00B82D8A">
            <w:pPr>
              <w:ind w:firstLine="0"/>
              <w:jc w:val="center"/>
              <w:rPr>
                <w:szCs w:val="20"/>
              </w:rPr>
            </w:pPr>
            <w:r>
              <w:rPr>
                <w:szCs w:val="20"/>
              </w:rPr>
              <w:t>ОПА15</w:t>
            </w:r>
          </w:p>
        </w:tc>
      </w:tr>
      <w:tr w:rsidR="00B82D8A" w14:paraId="1CA00F03" w14:textId="77777777" w:rsidTr="00B82D8A">
        <w:trPr>
          <w:gridAfter w:val="1"/>
          <w:wAfter w:w="22" w:type="dxa"/>
          <w:trHeight w:val="511"/>
          <w:jc w:val="center"/>
        </w:trPr>
        <w:tc>
          <w:tcPr>
            <w:tcW w:w="851" w:type="dxa"/>
            <w:vAlign w:val="center"/>
          </w:tcPr>
          <w:p w14:paraId="537B8AE9" w14:textId="77777777" w:rsidR="00B82D8A" w:rsidRDefault="00B82D8A" w:rsidP="00B82D8A">
            <w:pPr>
              <w:ind w:firstLine="0"/>
              <w:rPr>
                <w:szCs w:val="24"/>
                <w:lang w:eastAsia="ru-RU"/>
              </w:rPr>
            </w:pPr>
            <w:r>
              <w:rPr>
                <w:szCs w:val="24"/>
                <w:lang w:eastAsia="ru-RU"/>
              </w:rPr>
              <w:t>88.</w:t>
            </w:r>
          </w:p>
        </w:tc>
        <w:tc>
          <w:tcPr>
            <w:tcW w:w="7796" w:type="dxa"/>
          </w:tcPr>
          <w:p w14:paraId="458CF924"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4C3EB484" w14:textId="77777777" w:rsidR="00B82D8A" w:rsidRDefault="00B82D8A" w:rsidP="00B82D8A">
            <w:pPr>
              <w:ind w:firstLine="0"/>
              <w:jc w:val="center"/>
              <w:rPr>
                <w:szCs w:val="20"/>
              </w:rPr>
            </w:pPr>
            <w:r>
              <w:rPr>
                <w:szCs w:val="20"/>
              </w:rPr>
              <w:t>ОПА16</w:t>
            </w:r>
          </w:p>
        </w:tc>
      </w:tr>
      <w:tr w:rsidR="00B82D8A" w14:paraId="377530D1" w14:textId="77777777" w:rsidTr="00B82D8A">
        <w:trPr>
          <w:gridAfter w:val="1"/>
          <w:wAfter w:w="22" w:type="dxa"/>
          <w:trHeight w:val="511"/>
          <w:jc w:val="center"/>
        </w:trPr>
        <w:tc>
          <w:tcPr>
            <w:tcW w:w="851" w:type="dxa"/>
            <w:vAlign w:val="center"/>
          </w:tcPr>
          <w:p w14:paraId="436C9E83" w14:textId="77777777" w:rsidR="00B82D8A" w:rsidRDefault="00B82D8A" w:rsidP="00B82D8A">
            <w:pPr>
              <w:ind w:firstLine="0"/>
              <w:rPr>
                <w:szCs w:val="24"/>
                <w:lang w:eastAsia="ru-RU"/>
              </w:rPr>
            </w:pPr>
            <w:r>
              <w:rPr>
                <w:szCs w:val="24"/>
                <w:lang w:eastAsia="ru-RU"/>
              </w:rPr>
              <w:t>89.</w:t>
            </w:r>
          </w:p>
        </w:tc>
        <w:tc>
          <w:tcPr>
            <w:tcW w:w="7796" w:type="dxa"/>
          </w:tcPr>
          <w:p w14:paraId="3909D8D0"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49CF7981" w14:textId="77777777" w:rsidR="00B82D8A" w:rsidRDefault="00B82D8A" w:rsidP="00B82D8A">
            <w:pPr>
              <w:ind w:firstLine="0"/>
              <w:jc w:val="center"/>
              <w:rPr>
                <w:szCs w:val="20"/>
              </w:rPr>
            </w:pPr>
            <w:r>
              <w:rPr>
                <w:szCs w:val="20"/>
              </w:rPr>
              <w:t>ОПА17</w:t>
            </w:r>
          </w:p>
        </w:tc>
      </w:tr>
      <w:tr w:rsidR="00B82D8A" w14:paraId="40C71A3A" w14:textId="77777777" w:rsidTr="00B82D8A">
        <w:trPr>
          <w:gridAfter w:val="1"/>
          <w:wAfter w:w="22" w:type="dxa"/>
          <w:trHeight w:val="511"/>
          <w:jc w:val="center"/>
        </w:trPr>
        <w:tc>
          <w:tcPr>
            <w:tcW w:w="851" w:type="dxa"/>
            <w:vAlign w:val="center"/>
          </w:tcPr>
          <w:p w14:paraId="25DE8B6F" w14:textId="77777777" w:rsidR="00B82D8A" w:rsidRDefault="00B82D8A" w:rsidP="00B82D8A">
            <w:pPr>
              <w:ind w:firstLine="0"/>
              <w:rPr>
                <w:szCs w:val="24"/>
                <w:lang w:eastAsia="ru-RU"/>
              </w:rPr>
            </w:pPr>
            <w:r>
              <w:rPr>
                <w:szCs w:val="24"/>
                <w:lang w:eastAsia="ru-RU"/>
              </w:rPr>
              <w:t>90.</w:t>
            </w:r>
          </w:p>
        </w:tc>
        <w:tc>
          <w:tcPr>
            <w:tcW w:w="7796" w:type="dxa"/>
          </w:tcPr>
          <w:p w14:paraId="6597DC11"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0DE2619A" w14:textId="77777777" w:rsidR="00B82D8A" w:rsidRDefault="00B82D8A" w:rsidP="00B82D8A">
            <w:pPr>
              <w:ind w:firstLine="0"/>
              <w:jc w:val="center"/>
              <w:rPr>
                <w:szCs w:val="20"/>
              </w:rPr>
            </w:pPr>
            <w:r>
              <w:rPr>
                <w:szCs w:val="20"/>
              </w:rPr>
              <w:t>ОПА18</w:t>
            </w:r>
          </w:p>
        </w:tc>
      </w:tr>
      <w:tr w:rsidR="00B82D8A" w14:paraId="01EB2F40" w14:textId="77777777" w:rsidTr="00B82D8A">
        <w:trPr>
          <w:gridAfter w:val="1"/>
          <w:wAfter w:w="22" w:type="dxa"/>
          <w:trHeight w:val="511"/>
          <w:jc w:val="center"/>
        </w:trPr>
        <w:tc>
          <w:tcPr>
            <w:tcW w:w="851" w:type="dxa"/>
            <w:vAlign w:val="center"/>
          </w:tcPr>
          <w:p w14:paraId="3145EF46" w14:textId="77777777" w:rsidR="00B82D8A" w:rsidRDefault="00B82D8A" w:rsidP="00B82D8A">
            <w:pPr>
              <w:ind w:firstLine="0"/>
              <w:rPr>
                <w:szCs w:val="24"/>
                <w:lang w:eastAsia="ru-RU"/>
              </w:rPr>
            </w:pPr>
            <w:r>
              <w:rPr>
                <w:szCs w:val="24"/>
                <w:lang w:eastAsia="ru-RU"/>
              </w:rPr>
              <w:lastRenderedPageBreak/>
              <w:t>91.</w:t>
            </w:r>
          </w:p>
        </w:tc>
        <w:tc>
          <w:tcPr>
            <w:tcW w:w="7796" w:type="dxa"/>
          </w:tcPr>
          <w:p w14:paraId="62F91FDA"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0A47DCB8" w14:textId="77777777" w:rsidR="00B82D8A" w:rsidRDefault="00B82D8A" w:rsidP="00B82D8A">
            <w:pPr>
              <w:ind w:firstLine="0"/>
              <w:jc w:val="center"/>
              <w:rPr>
                <w:szCs w:val="20"/>
              </w:rPr>
            </w:pPr>
            <w:r>
              <w:rPr>
                <w:szCs w:val="20"/>
              </w:rPr>
              <w:t>ОПА19</w:t>
            </w:r>
          </w:p>
        </w:tc>
      </w:tr>
      <w:tr w:rsidR="00B82D8A" w14:paraId="69875BF5" w14:textId="77777777" w:rsidTr="00B82D8A">
        <w:trPr>
          <w:gridAfter w:val="1"/>
          <w:wAfter w:w="22" w:type="dxa"/>
          <w:trHeight w:val="511"/>
          <w:jc w:val="center"/>
        </w:trPr>
        <w:tc>
          <w:tcPr>
            <w:tcW w:w="851" w:type="dxa"/>
            <w:vAlign w:val="center"/>
          </w:tcPr>
          <w:p w14:paraId="36806AC4" w14:textId="77777777" w:rsidR="00B82D8A" w:rsidRDefault="00B82D8A" w:rsidP="00B82D8A">
            <w:pPr>
              <w:ind w:firstLine="0"/>
              <w:rPr>
                <w:szCs w:val="24"/>
                <w:lang w:eastAsia="ru-RU"/>
              </w:rPr>
            </w:pPr>
            <w:r>
              <w:rPr>
                <w:szCs w:val="24"/>
                <w:lang w:eastAsia="ru-RU"/>
              </w:rPr>
              <w:t>92.</w:t>
            </w:r>
          </w:p>
        </w:tc>
        <w:tc>
          <w:tcPr>
            <w:tcW w:w="7796" w:type="dxa"/>
          </w:tcPr>
          <w:p w14:paraId="778CA3BD"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697285E4" w14:textId="77777777" w:rsidR="00B82D8A" w:rsidRDefault="00B82D8A" w:rsidP="00B82D8A">
            <w:pPr>
              <w:ind w:firstLine="0"/>
              <w:jc w:val="center"/>
              <w:rPr>
                <w:szCs w:val="20"/>
              </w:rPr>
            </w:pPr>
            <w:r>
              <w:rPr>
                <w:szCs w:val="20"/>
              </w:rPr>
              <w:t>ОПА20</w:t>
            </w:r>
          </w:p>
        </w:tc>
      </w:tr>
      <w:tr w:rsidR="00B82D8A" w14:paraId="7AEFB74C" w14:textId="77777777" w:rsidTr="00B82D8A">
        <w:trPr>
          <w:gridAfter w:val="1"/>
          <w:wAfter w:w="22" w:type="dxa"/>
          <w:trHeight w:val="511"/>
          <w:jc w:val="center"/>
        </w:trPr>
        <w:tc>
          <w:tcPr>
            <w:tcW w:w="851" w:type="dxa"/>
            <w:vAlign w:val="center"/>
          </w:tcPr>
          <w:p w14:paraId="08DFC7EF" w14:textId="77777777" w:rsidR="00B82D8A" w:rsidRDefault="00B82D8A" w:rsidP="00B82D8A">
            <w:pPr>
              <w:ind w:firstLine="0"/>
              <w:rPr>
                <w:szCs w:val="24"/>
                <w:lang w:eastAsia="ru-RU"/>
              </w:rPr>
            </w:pPr>
            <w:r>
              <w:rPr>
                <w:szCs w:val="24"/>
                <w:lang w:eastAsia="ru-RU"/>
              </w:rPr>
              <w:t>93.</w:t>
            </w:r>
          </w:p>
        </w:tc>
        <w:tc>
          <w:tcPr>
            <w:tcW w:w="7796" w:type="dxa"/>
          </w:tcPr>
          <w:p w14:paraId="0C05CDF4"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55BAD0F9" w14:textId="77777777" w:rsidR="00B82D8A" w:rsidRDefault="00B82D8A" w:rsidP="00B82D8A">
            <w:pPr>
              <w:ind w:firstLine="0"/>
              <w:jc w:val="center"/>
              <w:rPr>
                <w:szCs w:val="20"/>
              </w:rPr>
            </w:pPr>
            <w:r>
              <w:rPr>
                <w:szCs w:val="20"/>
              </w:rPr>
              <w:t>ОПА21</w:t>
            </w:r>
          </w:p>
        </w:tc>
      </w:tr>
      <w:tr w:rsidR="00B82D8A" w14:paraId="54EB27C4" w14:textId="77777777" w:rsidTr="00B82D8A">
        <w:trPr>
          <w:gridAfter w:val="1"/>
          <w:wAfter w:w="22" w:type="dxa"/>
          <w:trHeight w:val="511"/>
          <w:jc w:val="center"/>
        </w:trPr>
        <w:tc>
          <w:tcPr>
            <w:tcW w:w="851" w:type="dxa"/>
            <w:vAlign w:val="center"/>
          </w:tcPr>
          <w:p w14:paraId="5957CC74" w14:textId="77777777" w:rsidR="00B82D8A" w:rsidRDefault="00B82D8A" w:rsidP="00B82D8A">
            <w:pPr>
              <w:ind w:firstLine="0"/>
              <w:rPr>
                <w:szCs w:val="24"/>
                <w:lang w:eastAsia="ru-RU"/>
              </w:rPr>
            </w:pPr>
            <w:r>
              <w:rPr>
                <w:szCs w:val="24"/>
                <w:lang w:eastAsia="ru-RU"/>
              </w:rPr>
              <w:t>94.</w:t>
            </w:r>
          </w:p>
        </w:tc>
        <w:tc>
          <w:tcPr>
            <w:tcW w:w="7796" w:type="dxa"/>
          </w:tcPr>
          <w:p w14:paraId="184B6312"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1F2476B8" w14:textId="77777777" w:rsidR="00B82D8A" w:rsidRDefault="00B82D8A" w:rsidP="00B82D8A">
            <w:pPr>
              <w:ind w:firstLine="0"/>
              <w:jc w:val="center"/>
              <w:rPr>
                <w:szCs w:val="20"/>
              </w:rPr>
            </w:pPr>
            <w:r>
              <w:rPr>
                <w:szCs w:val="20"/>
              </w:rPr>
              <w:t>ОПА22</w:t>
            </w:r>
          </w:p>
        </w:tc>
      </w:tr>
      <w:tr w:rsidR="00B82D8A" w14:paraId="2410A69E" w14:textId="77777777" w:rsidTr="00B82D8A">
        <w:trPr>
          <w:gridAfter w:val="1"/>
          <w:wAfter w:w="22" w:type="dxa"/>
          <w:trHeight w:val="511"/>
          <w:jc w:val="center"/>
        </w:trPr>
        <w:tc>
          <w:tcPr>
            <w:tcW w:w="851" w:type="dxa"/>
            <w:vAlign w:val="center"/>
          </w:tcPr>
          <w:p w14:paraId="5C616983" w14:textId="77777777" w:rsidR="00B82D8A" w:rsidRDefault="00B82D8A" w:rsidP="00B82D8A">
            <w:pPr>
              <w:ind w:firstLine="0"/>
              <w:rPr>
                <w:szCs w:val="24"/>
                <w:lang w:eastAsia="ru-RU"/>
              </w:rPr>
            </w:pPr>
            <w:r>
              <w:rPr>
                <w:szCs w:val="24"/>
                <w:lang w:eastAsia="ru-RU"/>
              </w:rPr>
              <w:t>95.</w:t>
            </w:r>
          </w:p>
        </w:tc>
        <w:tc>
          <w:tcPr>
            <w:tcW w:w="7796" w:type="dxa"/>
          </w:tcPr>
          <w:p w14:paraId="2019A23B"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12716A88" w14:textId="77777777" w:rsidR="00B82D8A" w:rsidRDefault="00B82D8A" w:rsidP="00B82D8A">
            <w:pPr>
              <w:ind w:firstLine="0"/>
              <w:jc w:val="center"/>
              <w:rPr>
                <w:szCs w:val="20"/>
              </w:rPr>
            </w:pPr>
            <w:r>
              <w:rPr>
                <w:szCs w:val="20"/>
              </w:rPr>
              <w:t>ОПА23</w:t>
            </w:r>
          </w:p>
        </w:tc>
      </w:tr>
      <w:tr w:rsidR="00B82D8A" w14:paraId="2BC516B2" w14:textId="77777777" w:rsidTr="00B82D8A">
        <w:trPr>
          <w:gridAfter w:val="1"/>
          <w:wAfter w:w="22" w:type="dxa"/>
          <w:trHeight w:val="511"/>
          <w:jc w:val="center"/>
        </w:trPr>
        <w:tc>
          <w:tcPr>
            <w:tcW w:w="851" w:type="dxa"/>
            <w:vAlign w:val="center"/>
          </w:tcPr>
          <w:p w14:paraId="2DD4D29E" w14:textId="77777777" w:rsidR="00B82D8A" w:rsidRDefault="00B82D8A" w:rsidP="00B82D8A">
            <w:pPr>
              <w:ind w:firstLine="0"/>
              <w:rPr>
                <w:szCs w:val="24"/>
                <w:lang w:eastAsia="ru-RU"/>
              </w:rPr>
            </w:pPr>
            <w:r>
              <w:rPr>
                <w:szCs w:val="24"/>
                <w:lang w:eastAsia="ru-RU"/>
              </w:rPr>
              <w:t>96.</w:t>
            </w:r>
          </w:p>
        </w:tc>
        <w:tc>
          <w:tcPr>
            <w:tcW w:w="7796" w:type="dxa"/>
          </w:tcPr>
          <w:p w14:paraId="58A0BB5B"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29408899" w14:textId="77777777" w:rsidR="00B82D8A" w:rsidRDefault="00B82D8A" w:rsidP="00B82D8A">
            <w:pPr>
              <w:ind w:firstLine="0"/>
              <w:jc w:val="center"/>
              <w:rPr>
                <w:szCs w:val="20"/>
              </w:rPr>
            </w:pPr>
            <w:r>
              <w:rPr>
                <w:szCs w:val="20"/>
              </w:rPr>
              <w:t>ОПА24</w:t>
            </w:r>
          </w:p>
        </w:tc>
      </w:tr>
      <w:tr w:rsidR="00B82D8A" w14:paraId="1E7904C1" w14:textId="77777777" w:rsidTr="00B82D8A">
        <w:trPr>
          <w:gridAfter w:val="1"/>
          <w:wAfter w:w="22" w:type="dxa"/>
          <w:trHeight w:val="511"/>
          <w:jc w:val="center"/>
        </w:trPr>
        <w:tc>
          <w:tcPr>
            <w:tcW w:w="10065" w:type="dxa"/>
            <w:gridSpan w:val="3"/>
            <w:vAlign w:val="center"/>
          </w:tcPr>
          <w:p w14:paraId="43047E95" w14:textId="77777777" w:rsidR="00B82D8A" w:rsidRDefault="00B82D8A" w:rsidP="00B82D8A">
            <w:pPr>
              <w:ind w:firstLine="0"/>
              <w:rPr>
                <w:b/>
                <w:i/>
                <w:szCs w:val="20"/>
              </w:rPr>
            </w:pPr>
            <w:r>
              <w:rPr>
                <w:b/>
                <w:i/>
                <w:szCs w:val="20"/>
              </w:rPr>
              <w:t>-  на выполнение демонстрационных полетов воздушных судов</w:t>
            </w:r>
          </w:p>
        </w:tc>
      </w:tr>
      <w:tr w:rsidR="00B82D8A" w14:paraId="32F8B6D3" w14:textId="77777777" w:rsidTr="00B82D8A">
        <w:trPr>
          <w:gridAfter w:val="1"/>
          <w:wAfter w:w="22" w:type="dxa"/>
          <w:trHeight w:val="511"/>
          <w:jc w:val="center"/>
        </w:trPr>
        <w:tc>
          <w:tcPr>
            <w:tcW w:w="851" w:type="dxa"/>
            <w:vAlign w:val="center"/>
          </w:tcPr>
          <w:p w14:paraId="23B825CC" w14:textId="77777777" w:rsidR="00B82D8A" w:rsidRDefault="00B82D8A" w:rsidP="00B82D8A">
            <w:pPr>
              <w:ind w:firstLine="0"/>
              <w:rPr>
                <w:szCs w:val="24"/>
                <w:lang w:eastAsia="ru-RU"/>
              </w:rPr>
            </w:pPr>
            <w:r>
              <w:rPr>
                <w:szCs w:val="24"/>
                <w:lang w:eastAsia="ru-RU"/>
              </w:rPr>
              <w:t>97.</w:t>
            </w:r>
          </w:p>
        </w:tc>
        <w:tc>
          <w:tcPr>
            <w:tcW w:w="7796" w:type="dxa"/>
          </w:tcPr>
          <w:p w14:paraId="6A8EDA19"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0551ECDE" w14:textId="77777777" w:rsidR="00B82D8A" w:rsidRDefault="00B82D8A" w:rsidP="00B82D8A">
            <w:pPr>
              <w:ind w:firstLine="0"/>
              <w:jc w:val="center"/>
              <w:rPr>
                <w:szCs w:val="20"/>
              </w:rPr>
            </w:pPr>
            <w:r>
              <w:rPr>
                <w:szCs w:val="20"/>
              </w:rPr>
              <w:t>ОДП1</w:t>
            </w:r>
          </w:p>
        </w:tc>
      </w:tr>
      <w:tr w:rsidR="00B82D8A" w14:paraId="5076861B" w14:textId="77777777" w:rsidTr="00B82D8A">
        <w:trPr>
          <w:gridAfter w:val="1"/>
          <w:wAfter w:w="22" w:type="dxa"/>
          <w:trHeight w:val="511"/>
          <w:jc w:val="center"/>
        </w:trPr>
        <w:tc>
          <w:tcPr>
            <w:tcW w:w="851" w:type="dxa"/>
            <w:vAlign w:val="center"/>
          </w:tcPr>
          <w:p w14:paraId="0A8A7CA5" w14:textId="77777777" w:rsidR="00B82D8A" w:rsidRDefault="00B82D8A" w:rsidP="00B82D8A">
            <w:pPr>
              <w:ind w:firstLine="0"/>
              <w:rPr>
                <w:szCs w:val="24"/>
                <w:lang w:eastAsia="ru-RU"/>
              </w:rPr>
            </w:pPr>
            <w:r>
              <w:rPr>
                <w:szCs w:val="24"/>
                <w:lang w:eastAsia="ru-RU"/>
              </w:rPr>
              <w:t>98.</w:t>
            </w:r>
          </w:p>
        </w:tc>
        <w:tc>
          <w:tcPr>
            <w:tcW w:w="7796" w:type="dxa"/>
          </w:tcPr>
          <w:p w14:paraId="7DDC7E0F" w14:textId="77777777" w:rsidR="00B82D8A" w:rsidRDefault="00B82D8A" w:rsidP="00B82D8A">
            <w:pPr>
              <w:keepNext/>
              <w:spacing w:after="160"/>
              <w:ind w:firstLine="0"/>
              <w:rPr>
                <w:szCs w:val="20"/>
              </w:rPr>
            </w:pPr>
            <w:r>
              <w:rPr>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w:t>
            </w:r>
            <w:r>
              <w:rPr>
                <w:szCs w:val="20"/>
              </w:rPr>
              <w:lastRenderedPageBreak/>
              <w:t>зарегистрировано в ЕГРП, не требуется согласие всех участников   собственности на пользование воздушным судном</w:t>
            </w:r>
          </w:p>
        </w:tc>
        <w:tc>
          <w:tcPr>
            <w:tcW w:w="1418" w:type="dxa"/>
          </w:tcPr>
          <w:p w14:paraId="0EDD0787" w14:textId="77777777" w:rsidR="00B82D8A" w:rsidRDefault="00B82D8A" w:rsidP="00B82D8A">
            <w:pPr>
              <w:ind w:firstLine="0"/>
              <w:jc w:val="center"/>
              <w:rPr>
                <w:szCs w:val="20"/>
              </w:rPr>
            </w:pPr>
            <w:r>
              <w:rPr>
                <w:szCs w:val="20"/>
              </w:rPr>
              <w:lastRenderedPageBreak/>
              <w:t>ОДП2</w:t>
            </w:r>
          </w:p>
        </w:tc>
      </w:tr>
      <w:tr w:rsidR="00B82D8A" w14:paraId="40A23D24" w14:textId="77777777" w:rsidTr="00B82D8A">
        <w:trPr>
          <w:gridAfter w:val="1"/>
          <w:wAfter w:w="22" w:type="dxa"/>
          <w:trHeight w:val="511"/>
          <w:jc w:val="center"/>
        </w:trPr>
        <w:tc>
          <w:tcPr>
            <w:tcW w:w="851" w:type="dxa"/>
            <w:vAlign w:val="center"/>
          </w:tcPr>
          <w:p w14:paraId="6E039F42" w14:textId="77777777" w:rsidR="00B82D8A" w:rsidRDefault="00B82D8A" w:rsidP="00B82D8A">
            <w:pPr>
              <w:ind w:firstLine="0"/>
              <w:rPr>
                <w:szCs w:val="24"/>
                <w:lang w:eastAsia="ru-RU"/>
              </w:rPr>
            </w:pPr>
            <w:r>
              <w:rPr>
                <w:szCs w:val="24"/>
                <w:lang w:eastAsia="ru-RU"/>
              </w:rPr>
              <w:lastRenderedPageBreak/>
              <w:t>99.</w:t>
            </w:r>
          </w:p>
        </w:tc>
        <w:tc>
          <w:tcPr>
            <w:tcW w:w="7796" w:type="dxa"/>
          </w:tcPr>
          <w:p w14:paraId="1C01A4EF"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06212557" w14:textId="77777777" w:rsidR="00B82D8A" w:rsidRDefault="00B82D8A" w:rsidP="00B82D8A">
            <w:pPr>
              <w:ind w:firstLine="0"/>
              <w:jc w:val="center"/>
              <w:rPr>
                <w:szCs w:val="20"/>
              </w:rPr>
            </w:pPr>
            <w:r>
              <w:rPr>
                <w:szCs w:val="20"/>
              </w:rPr>
              <w:t>ОДП3</w:t>
            </w:r>
          </w:p>
        </w:tc>
      </w:tr>
      <w:tr w:rsidR="00B82D8A" w14:paraId="1EAF7A03" w14:textId="77777777" w:rsidTr="00B82D8A">
        <w:trPr>
          <w:gridAfter w:val="1"/>
          <w:wAfter w:w="22" w:type="dxa"/>
          <w:trHeight w:val="511"/>
          <w:jc w:val="center"/>
        </w:trPr>
        <w:tc>
          <w:tcPr>
            <w:tcW w:w="851" w:type="dxa"/>
            <w:vAlign w:val="center"/>
          </w:tcPr>
          <w:p w14:paraId="2B10734F" w14:textId="77777777" w:rsidR="00B82D8A" w:rsidRDefault="00B82D8A" w:rsidP="00B82D8A">
            <w:pPr>
              <w:ind w:firstLine="0"/>
              <w:rPr>
                <w:szCs w:val="24"/>
                <w:lang w:eastAsia="ru-RU"/>
              </w:rPr>
            </w:pPr>
            <w:r>
              <w:rPr>
                <w:szCs w:val="24"/>
                <w:lang w:eastAsia="ru-RU"/>
              </w:rPr>
              <w:t>100.</w:t>
            </w:r>
          </w:p>
        </w:tc>
        <w:tc>
          <w:tcPr>
            <w:tcW w:w="7796" w:type="dxa"/>
          </w:tcPr>
          <w:p w14:paraId="31246063"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5B9282C4" w14:textId="77777777" w:rsidR="00B82D8A" w:rsidRDefault="00B82D8A" w:rsidP="00B82D8A">
            <w:pPr>
              <w:ind w:firstLine="0"/>
              <w:jc w:val="center"/>
              <w:rPr>
                <w:szCs w:val="20"/>
              </w:rPr>
            </w:pPr>
            <w:r>
              <w:rPr>
                <w:szCs w:val="20"/>
              </w:rPr>
              <w:t>ОДП4</w:t>
            </w:r>
          </w:p>
        </w:tc>
      </w:tr>
      <w:tr w:rsidR="00B82D8A" w14:paraId="1C28E4FF" w14:textId="77777777" w:rsidTr="00B82D8A">
        <w:trPr>
          <w:gridAfter w:val="1"/>
          <w:wAfter w:w="22" w:type="dxa"/>
          <w:trHeight w:val="511"/>
          <w:jc w:val="center"/>
        </w:trPr>
        <w:tc>
          <w:tcPr>
            <w:tcW w:w="851" w:type="dxa"/>
            <w:vAlign w:val="center"/>
          </w:tcPr>
          <w:p w14:paraId="4CE892A4" w14:textId="77777777" w:rsidR="00B82D8A" w:rsidRDefault="00B82D8A" w:rsidP="00B82D8A">
            <w:pPr>
              <w:ind w:firstLine="0"/>
              <w:rPr>
                <w:szCs w:val="24"/>
                <w:lang w:eastAsia="ru-RU"/>
              </w:rPr>
            </w:pPr>
            <w:r>
              <w:rPr>
                <w:szCs w:val="24"/>
                <w:lang w:eastAsia="ru-RU"/>
              </w:rPr>
              <w:t>101.</w:t>
            </w:r>
          </w:p>
        </w:tc>
        <w:tc>
          <w:tcPr>
            <w:tcW w:w="7796" w:type="dxa"/>
          </w:tcPr>
          <w:p w14:paraId="114E7758"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0A4535AD" w14:textId="77777777" w:rsidR="00B82D8A" w:rsidRDefault="00B82D8A" w:rsidP="00B82D8A">
            <w:pPr>
              <w:ind w:firstLine="0"/>
              <w:jc w:val="center"/>
              <w:rPr>
                <w:szCs w:val="20"/>
              </w:rPr>
            </w:pPr>
            <w:r>
              <w:rPr>
                <w:szCs w:val="20"/>
              </w:rPr>
              <w:t>ОДП5</w:t>
            </w:r>
          </w:p>
        </w:tc>
      </w:tr>
      <w:tr w:rsidR="00B82D8A" w14:paraId="7105E19D" w14:textId="77777777" w:rsidTr="00B82D8A">
        <w:trPr>
          <w:gridAfter w:val="1"/>
          <w:wAfter w:w="22" w:type="dxa"/>
          <w:trHeight w:val="511"/>
          <w:jc w:val="center"/>
        </w:trPr>
        <w:tc>
          <w:tcPr>
            <w:tcW w:w="851" w:type="dxa"/>
            <w:vAlign w:val="center"/>
          </w:tcPr>
          <w:p w14:paraId="67E5D87C" w14:textId="77777777" w:rsidR="00B82D8A" w:rsidRDefault="00B82D8A" w:rsidP="00B82D8A">
            <w:pPr>
              <w:ind w:firstLine="0"/>
              <w:rPr>
                <w:szCs w:val="24"/>
                <w:lang w:eastAsia="ru-RU"/>
              </w:rPr>
            </w:pPr>
            <w:r>
              <w:rPr>
                <w:szCs w:val="24"/>
                <w:lang w:eastAsia="ru-RU"/>
              </w:rPr>
              <w:t>102.</w:t>
            </w:r>
          </w:p>
        </w:tc>
        <w:tc>
          <w:tcPr>
            <w:tcW w:w="7796" w:type="dxa"/>
          </w:tcPr>
          <w:p w14:paraId="77AF02AE"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1006D429" w14:textId="77777777" w:rsidR="00B82D8A" w:rsidRDefault="00B82D8A" w:rsidP="00B82D8A">
            <w:pPr>
              <w:ind w:firstLine="0"/>
              <w:jc w:val="center"/>
              <w:rPr>
                <w:szCs w:val="20"/>
              </w:rPr>
            </w:pPr>
            <w:r>
              <w:rPr>
                <w:szCs w:val="20"/>
              </w:rPr>
              <w:t>ОДП6</w:t>
            </w:r>
          </w:p>
        </w:tc>
      </w:tr>
      <w:tr w:rsidR="00B82D8A" w14:paraId="35225516" w14:textId="77777777" w:rsidTr="00B82D8A">
        <w:trPr>
          <w:gridAfter w:val="1"/>
          <w:wAfter w:w="22" w:type="dxa"/>
          <w:trHeight w:val="511"/>
          <w:jc w:val="center"/>
        </w:trPr>
        <w:tc>
          <w:tcPr>
            <w:tcW w:w="851" w:type="dxa"/>
            <w:vAlign w:val="center"/>
          </w:tcPr>
          <w:p w14:paraId="09AD3122" w14:textId="77777777" w:rsidR="00B82D8A" w:rsidRDefault="00B82D8A" w:rsidP="00B82D8A">
            <w:pPr>
              <w:ind w:firstLine="0"/>
              <w:rPr>
                <w:szCs w:val="24"/>
                <w:lang w:eastAsia="ru-RU"/>
              </w:rPr>
            </w:pPr>
            <w:r>
              <w:rPr>
                <w:szCs w:val="24"/>
                <w:lang w:eastAsia="ru-RU"/>
              </w:rPr>
              <w:t>103.</w:t>
            </w:r>
          </w:p>
        </w:tc>
        <w:tc>
          <w:tcPr>
            <w:tcW w:w="7796" w:type="dxa"/>
          </w:tcPr>
          <w:p w14:paraId="5442AACF"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1C9FAFA7" w14:textId="77777777" w:rsidR="00B82D8A" w:rsidRDefault="00B82D8A" w:rsidP="00B82D8A">
            <w:pPr>
              <w:ind w:firstLine="0"/>
              <w:jc w:val="center"/>
              <w:rPr>
                <w:szCs w:val="20"/>
              </w:rPr>
            </w:pPr>
            <w:r>
              <w:rPr>
                <w:szCs w:val="20"/>
              </w:rPr>
              <w:t>ОДП7</w:t>
            </w:r>
          </w:p>
        </w:tc>
      </w:tr>
      <w:tr w:rsidR="00B82D8A" w14:paraId="3C18657C" w14:textId="77777777" w:rsidTr="00B82D8A">
        <w:trPr>
          <w:gridAfter w:val="1"/>
          <w:wAfter w:w="22" w:type="dxa"/>
          <w:trHeight w:val="511"/>
          <w:jc w:val="center"/>
        </w:trPr>
        <w:tc>
          <w:tcPr>
            <w:tcW w:w="851" w:type="dxa"/>
            <w:vAlign w:val="center"/>
          </w:tcPr>
          <w:p w14:paraId="01270869" w14:textId="77777777" w:rsidR="00B82D8A" w:rsidRDefault="00B82D8A" w:rsidP="00B82D8A">
            <w:pPr>
              <w:ind w:firstLine="0"/>
              <w:rPr>
                <w:szCs w:val="24"/>
                <w:lang w:eastAsia="ru-RU"/>
              </w:rPr>
            </w:pPr>
            <w:r>
              <w:rPr>
                <w:szCs w:val="24"/>
                <w:lang w:eastAsia="ru-RU"/>
              </w:rPr>
              <w:t>104.</w:t>
            </w:r>
          </w:p>
        </w:tc>
        <w:tc>
          <w:tcPr>
            <w:tcW w:w="7796" w:type="dxa"/>
          </w:tcPr>
          <w:p w14:paraId="517A4856"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5B35DAD1" w14:textId="77777777" w:rsidR="00B82D8A" w:rsidRDefault="00B82D8A" w:rsidP="00B82D8A">
            <w:pPr>
              <w:ind w:firstLine="0"/>
              <w:jc w:val="center"/>
              <w:rPr>
                <w:szCs w:val="20"/>
              </w:rPr>
            </w:pPr>
            <w:r>
              <w:rPr>
                <w:szCs w:val="20"/>
              </w:rPr>
              <w:t>ОДП8</w:t>
            </w:r>
          </w:p>
        </w:tc>
      </w:tr>
      <w:tr w:rsidR="00B82D8A" w14:paraId="23295EB9" w14:textId="77777777" w:rsidTr="00B82D8A">
        <w:trPr>
          <w:gridAfter w:val="1"/>
          <w:wAfter w:w="22" w:type="dxa"/>
          <w:trHeight w:val="511"/>
          <w:jc w:val="center"/>
        </w:trPr>
        <w:tc>
          <w:tcPr>
            <w:tcW w:w="851" w:type="dxa"/>
            <w:vAlign w:val="center"/>
          </w:tcPr>
          <w:p w14:paraId="0EFA0C8F" w14:textId="77777777" w:rsidR="00B82D8A" w:rsidRDefault="00B82D8A" w:rsidP="00B82D8A">
            <w:pPr>
              <w:ind w:firstLine="0"/>
              <w:rPr>
                <w:szCs w:val="24"/>
                <w:lang w:eastAsia="ru-RU"/>
              </w:rPr>
            </w:pPr>
            <w:r>
              <w:rPr>
                <w:szCs w:val="24"/>
                <w:lang w:eastAsia="ru-RU"/>
              </w:rPr>
              <w:t>105.</w:t>
            </w:r>
          </w:p>
        </w:tc>
        <w:tc>
          <w:tcPr>
            <w:tcW w:w="7796" w:type="dxa"/>
          </w:tcPr>
          <w:p w14:paraId="29C07A81"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58287550" w14:textId="77777777" w:rsidR="00B82D8A" w:rsidRDefault="00B82D8A" w:rsidP="00B82D8A">
            <w:pPr>
              <w:ind w:firstLine="0"/>
              <w:jc w:val="center"/>
              <w:rPr>
                <w:szCs w:val="20"/>
              </w:rPr>
            </w:pPr>
            <w:r>
              <w:rPr>
                <w:szCs w:val="20"/>
              </w:rPr>
              <w:t>ОДП9</w:t>
            </w:r>
          </w:p>
        </w:tc>
      </w:tr>
      <w:tr w:rsidR="00B82D8A" w14:paraId="6AFF91DD" w14:textId="77777777" w:rsidTr="00B82D8A">
        <w:trPr>
          <w:gridAfter w:val="1"/>
          <w:wAfter w:w="22" w:type="dxa"/>
          <w:trHeight w:val="511"/>
          <w:jc w:val="center"/>
        </w:trPr>
        <w:tc>
          <w:tcPr>
            <w:tcW w:w="851" w:type="dxa"/>
            <w:vAlign w:val="center"/>
          </w:tcPr>
          <w:p w14:paraId="05239ED3" w14:textId="77777777" w:rsidR="00B82D8A" w:rsidRDefault="00B82D8A" w:rsidP="00B82D8A">
            <w:pPr>
              <w:ind w:firstLine="0"/>
              <w:rPr>
                <w:szCs w:val="24"/>
                <w:lang w:eastAsia="ru-RU"/>
              </w:rPr>
            </w:pPr>
            <w:r>
              <w:rPr>
                <w:szCs w:val="24"/>
                <w:lang w:eastAsia="ru-RU"/>
              </w:rPr>
              <w:t>106.</w:t>
            </w:r>
          </w:p>
        </w:tc>
        <w:tc>
          <w:tcPr>
            <w:tcW w:w="7796" w:type="dxa"/>
          </w:tcPr>
          <w:p w14:paraId="4290C04C"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462DED90" w14:textId="77777777" w:rsidR="00B82D8A" w:rsidRDefault="00B82D8A" w:rsidP="00B82D8A">
            <w:pPr>
              <w:ind w:firstLine="0"/>
              <w:jc w:val="center"/>
              <w:rPr>
                <w:szCs w:val="20"/>
              </w:rPr>
            </w:pPr>
            <w:r>
              <w:rPr>
                <w:szCs w:val="20"/>
              </w:rPr>
              <w:t>ОДП10</w:t>
            </w:r>
          </w:p>
        </w:tc>
      </w:tr>
      <w:tr w:rsidR="00B82D8A" w14:paraId="0CD10E33" w14:textId="77777777" w:rsidTr="00B82D8A">
        <w:trPr>
          <w:gridAfter w:val="1"/>
          <w:wAfter w:w="22" w:type="dxa"/>
          <w:trHeight w:val="511"/>
          <w:jc w:val="center"/>
        </w:trPr>
        <w:tc>
          <w:tcPr>
            <w:tcW w:w="851" w:type="dxa"/>
            <w:vAlign w:val="center"/>
          </w:tcPr>
          <w:p w14:paraId="698BC258" w14:textId="77777777" w:rsidR="00B82D8A" w:rsidRDefault="00B82D8A" w:rsidP="00B82D8A">
            <w:pPr>
              <w:ind w:firstLine="0"/>
              <w:rPr>
                <w:szCs w:val="24"/>
                <w:lang w:eastAsia="ru-RU"/>
              </w:rPr>
            </w:pPr>
            <w:r>
              <w:rPr>
                <w:szCs w:val="24"/>
                <w:lang w:eastAsia="ru-RU"/>
              </w:rPr>
              <w:t>107.</w:t>
            </w:r>
          </w:p>
        </w:tc>
        <w:tc>
          <w:tcPr>
            <w:tcW w:w="7796" w:type="dxa"/>
          </w:tcPr>
          <w:p w14:paraId="31AB9BF0" w14:textId="77777777" w:rsidR="00B82D8A" w:rsidRDefault="00B82D8A" w:rsidP="00B82D8A">
            <w:pPr>
              <w:keepNext/>
              <w:spacing w:after="160"/>
              <w:ind w:firstLine="0"/>
              <w:rPr>
                <w:szCs w:val="20"/>
              </w:rPr>
            </w:pPr>
            <w:r>
              <w:rPr>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w:t>
            </w:r>
            <w:r>
              <w:rPr>
                <w:szCs w:val="20"/>
              </w:rPr>
              <w:lastRenderedPageBreak/>
              <w:t>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1F8A043B" w14:textId="77777777" w:rsidR="00B82D8A" w:rsidRDefault="00B82D8A" w:rsidP="00B82D8A">
            <w:pPr>
              <w:ind w:firstLine="0"/>
              <w:jc w:val="center"/>
              <w:rPr>
                <w:szCs w:val="20"/>
              </w:rPr>
            </w:pPr>
            <w:r>
              <w:rPr>
                <w:szCs w:val="20"/>
              </w:rPr>
              <w:lastRenderedPageBreak/>
              <w:t>ОДП11</w:t>
            </w:r>
          </w:p>
        </w:tc>
      </w:tr>
      <w:tr w:rsidR="00B82D8A" w14:paraId="1F4FC933" w14:textId="77777777" w:rsidTr="00B82D8A">
        <w:trPr>
          <w:gridAfter w:val="1"/>
          <w:wAfter w:w="22" w:type="dxa"/>
          <w:trHeight w:val="511"/>
          <w:jc w:val="center"/>
        </w:trPr>
        <w:tc>
          <w:tcPr>
            <w:tcW w:w="851" w:type="dxa"/>
            <w:vAlign w:val="center"/>
          </w:tcPr>
          <w:p w14:paraId="4B1A67EF" w14:textId="77777777" w:rsidR="00B82D8A" w:rsidRDefault="00B82D8A" w:rsidP="00B82D8A">
            <w:pPr>
              <w:ind w:firstLine="0"/>
              <w:rPr>
                <w:szCs w:val="24"/>
                <w:lang w:eastAsia="ru-RU"/>
              </w:rPr>
            </w:pPr>
            <w:r>
              <w:rPr>
                <w:szCs w:val="24"/>
                <w:lang w:eastAsia="ru-RU"/>
              </w:rPr>
              <w:lastRenderedPageBreak/>
              <w:t>108.</w:t>
            </w:r>
          </w:p>
        </w:tc>
        <w:tc>
          <w:tcPr>
            <w:tcW w:w="7796" w:type="dxa"/>
          </w:tcPr>
          <w:p w14:paraId="4F121883"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04432785" w14:textId="77777777" w:rsidR="00B82D8A" w:rsidRDefault="00B82D8A" w:rsidP="00B82D8A">
            <w:pPr>
              <w:ind w:firstLine="0"/>
              <w:jc w:val="center"/>
              <w:rPr>
                <w:szCs w:val="20"/>
              </w:rPr>
            </w:pPr>
            <w:r>
              <w:rPr>
                <w:szCs w:val="20"/>
              </w:rPr>
              <w:t>ОДП12</w:t>
            </w:r>
          </w:p>
        </w:tc>
      </w:tr>
      <w:tr w:rsidR="00B82D8A" w14:paraId="1497CBB8" w14:textId="77777777" w:rsidTr="00B82D8A">
        <w:trPr>
          <w:gridAfter w:val="1"/>
          <w:wAfter w:w="22" w:type="dxa"/>
          <w:trHeight w:val="511"/>
          <w:jc w:val="center"/>
        </w:trPr>
        <w:tc>
          <w:tcPr>
            <w:tcW w:w="851" w:type="dxa"/>
            <w:vAlign w:val="center"/>
          </w:tcPr>
          <w:p w14:paraId="52E65FA0" w14:textId="77777777" w:rsidR="00B82D8A" w:rsidRDefault="00B82D8A" w:rsidP="00B82D8A">
            <w:pPr>
              <w:ind w:firstLine="0"/>
              <w:rPr>
                <w:szCs w:val="24"/>
                <w:lang w:eastAsia="ru-RU"/>
              </w:rPr>
            </w:pPr>
            <w:r>
              <w:rPr>
                <w:szCs w:val="24"/>
                <w:lang w:eastAsia="ru-RU"/>
              </w:rPr>
              <w:t>109.</w:t>
            </w:r>
          </w:p>
        </w:tc>
        <w:tc>
          <w:tcPr>
            <w:tcW w:w="7796" w:type="dxa"/>
          </w:tcPr>
          <w:p w14:paraId="6AEF5C82"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7BBCC9D4" w14:textId="77777777" w:rsidR="00B82D8A" w:rsidRDefault="00B82D8A" w:rsidP="00B82D8A">
            <w:pPr>
              <w:ind w:firstLine="0"/>
              <w:jc w:val="center"/>
              <w:rPr>
                <w:szCs w:val="20"/>
              </w:rPr>
            </w:pPr>
            <w:r>
              <w:rPr>
                <w:szCs w:val="20"/>
              </w:rPr>
              <w:t>ОДП13</w:t>
            </w:r>
          </w:p>
        </w:tc>
      </w:tr>
      <w:tr w:rsidR="00B82D8A" w14:paraId="2D7A1200" w14:textId="77777777" w:rsidTr="00B82D8A">
        <w:trPr>
          <w:gridAfter w:val="1"/>
          <w:wAfter w:w="22" w:type="dxa"/>
          <w:trHeight w:val="511"/>
          <w:jc w:val="center"/>
        </w:trPr>
        <w:tc>
          <w:tcPr>
            <w:tcW w:w="851" w:type="dxa"/>
            <w:vAlign w:val="center"/>
          </w:tcPr>
          <w:p w14:paraId="1E6F1582" w14:textId="77777777" w:rsidR="00B82D8A" w:rsidRDefault="00B82D8A" w:rsidP="00B82D8A">
            <w:pPr>
              <w:ind w:firstLine="0"/>
              <w:rPr>
                <w:szCs w:val="24"/>
                <w:lang w:eastAsia="ru-RU"/>
              </w:rPr>
            </w:pPr>
            <w:r>
              <w:rPr>
                <w:szCs w:val="24"/>
                <w:lang w:eastAsia="ru-RU"/>
              </w:rPr>
              <w:t>110.</w:t>
            </w:r>
          </w:p>
        </w:tc>
        <w:tc>
          <w:tcPr>
            <w:tcW w:w="7796" w:type="dxa"/>
          </w:tcPr>
          <w:p w14:paraId="2698D087"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4F849CA4" w14:textId="77777777" w:rsidR="00B82D8A" w:rsidRDefault="00B82D8A" w:rsidP="00B82D8A">
            <w:pPr>
              <w:ind w:firstLine="0"/>
              <w:jc w:val="center"/>
              <w:rPr>
                <w:szCs w:val="20"/>
              </w:rPr>
            </w:pPr>
            <w:r>
              <w:rPr>
                <w:szCs w:val="20"/>
              </w:rPr>
              <w:t>ОДП14</w:t>
            </w:r>
          </w:p>
        </w:tc>
      </w:tr>
      <w:tr w:rsidR="00B82D8A" w14:paraId="3BE9D286" w14:textId="77777777" w:rsidTr="00B82D8A">
        <w:trPr>
          <w:gridAfter w:val="1"/>
          <w:wAfter w:w="22" w:type="dxa"/>
          <w:trHeight w:val="511"/>
          <w:jc w:val="center"/>
        </w:trPr>
        <w:tc>
          <w:tcPr>
            <w:tcW w:w="851" w:type="dxa"/>
            <w:vAlign w:val="center"/>
          </w:tcPr>
          <w:p w14:paraId="3F115C59" w14:textId="77777777" w:rsidR="00B82D8A" w:rsidRDefault="00B82D8A" w:rsidP="00B82D8A">
            <w:pPr>
              <w:ind w:firstLine="0"/>
              <w:rPr>
                <w:szCs w:val="24"/>
                <w:lang w:eastAsia="ru-RU"/>
              </w:rPr>
            </w:pPr>
            <w:r>
              <w:rPr>
                <w:szCs w:val="24"/>
                <w:lang w:eastAsia="ru-RU"/>
              </w:rPr>
              <w:t>111.</w:t>
            </w:r>
          </w:p>
        </w:tc>
        <w:tc>
          <w:tcPr>
            <w:tcW w:w="7796" w:type="dxa"/>
          </w:tcPr>
          <w:p w14:paraId="18108DB6"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4E194E9E" w14:textId="77777777" w:rsidR="00B82D8A" w:rsidRDefault="00B82D8A" w:rsidP="00B82D8A">
            <w:pPr>
              <w:ind w:firstLine="0"/>
              <w:jc w:val="center"/>
              <w:rPr>
                <w:szCs w:val="20"/>
              </w:rPr>
            </w:pPr>
            <w:r>
              <w:rPr>
                <w:szCs w:val="20"/>
              </w:rPr>
              <w:t>ОДП15</w:t>
            </w:r>
          </w:p>
        </w:tc>
      </w:tr>
      <w:tr w:rsidR="00B82D8A" w14:paraId="6C8D2ABB" w14:textId="77777777" w:rsidTr="00B82D8A">
        <w:trPr>
          <w:gridAfter w:val="1"/>
          <w:wAfter w:w="22" w:type="dxa"/>
          <w:trHeight w:val="511"/>
          <w:jc w:val="center"/>
        </w:trPr>
        <w:tc>
          <w:tcPr>
            <w:tcW w:w="851" w:type="dxa"/>
            <w:vAlign w:val="center"/>
          </w:tcPr>
          <w:p w14:paraId="143E3154" w14:textId="77777777" w:rsidR="00B82D8A" w:rsidRDefault="00B82D8A" w:rsidP="00B82D8A">
            <w:pPr>
              <w:ind w:firstLine="0"/>
              <w:rPr>
                <w:szCs w:val="24"/>
                <w:lang w:eastAsia="ru-RU"/>
              </w:rPr>
            </w:pPr>
            <w:r>
              <w:rPr>
                <w:szCs w:val="24"/>
                <w:lang w:eastAsia="ru-RU"/>
              </w:rPr>
              <w:t>112.</w:t>
            </w:r>
          </w:p>
        </w:tc>
        <w:tc>
          <w:tcPr>
            <w:tcW w:w="7796" w:type="dxa"/>
          </w:tcPr>
          <w:p w14:paraId="30F72468"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143C68CD" w14:textId="77777777" w:rsidR="00B82D8A" w:rsidRDefault="00B82D8A" w:rsidP="00B82D8A">
            <w:pPr>
              <w:ind w:firstLine="0"/>
              <w:jc w:val="center"/>
              <w:rPr>
                <w:szCs w:val="20"/>
              </w:rPr>
            </w:pPr>
            <w:r>
              <w:rPr>
                <w:szCs w:val="20"/>
              </w:rPr>
              <w:t>ОДП16</w:t>
            </w:r>
          </w:p>
        </w:tc>
      </w:tr>
      <w:tr w:rsidR="00B82D8A" w14:paraId="0E644C76" w14:textId="77777777" w:rsidTr="00B82D8A">
        <w:trPr>
          <w:gridAfter w:val="1"/>
          <w:wAfter w:w="22" w:type="dxa"/>
          <w:trHeight w:val="511"/>
          <w:jc w:val="center"/>
        </w:trPr>
        <w:tc>
          <w:tcPr>
            <w:tcW w:w="851" w:type="dxa"/>
            <w:vAlign w:val="center"/>
          </w:tcPr>
          <w:p w14:paraId="7EAD32DA" w14:textId="77777777" w:rsidR="00B82D8A" w:rsidRDefault="00B82D8A" w:rsidP="00B82D8A">
            <w:pPr>
              <w:ind w:firstLine="0"/>
              <w:rPr>
                <w:szCs w:val="24"/>
                <w:lang w:eastAsia="ru-RU"/>
              </w:rPr>
            </w:pPr>
            <w:r>
              <w:rPr>
                <w:szCs w:val="24"/>
                <w:lang w:eastAsia="ru-RU"/>
              </w:rPr>
              <w:t>113.</w:t>
            </w:r>
          </w:p>
        </w:tc>
        <w:tc>
          <w:tcPr>
            <w:tcW w:w="7796" w:type="dxa"/>
          </w:tcPr>
          <w:p w14:paraId="5584DD30"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65266E5A" w14:textId="77777777" w:rsidR="00B82D8A" w:rsidRDefault="00B82D8A" w:rsidP="00B82D8A">
            <w:pPr>
              <w:ind w:firstLine="0"/>
              <w:jc w:val="center"/>
              <w:rPr>
                <w:szCs w:val="20"/>
              </w:rPr>
            </w:pPr>
            <w:r>
              <w:rPr>
                <w:szCs w:val="20"/>
              </w:rPr>
              <w:t>ОДП17</w:t>
            </w:r>
          </w:p>
        </w:tc>
      </w:tr>
      <w:tr w:rsidR="00B82D8A" w14:paraId="6201122D" w14:textId="77777777" w:rsidTr="00B82D8A">
        <w:trPr>
          <w:gridAfter w:val="1"/>
          <w:wAfter w:w="22" w:type="dxa"/>
          <w:trHeight w:val="511"/>
          <w:jc w:val="center"/>
        </w:trPr>
        <w:tc>
          <w:tcPr>
            <w:tcW w:w="851" w:type="dxa"/>
            <w:vAlign w:val="center"/>
          </w:tcPr>
          <w:p w14:paraId="38D61592" w14:textId="77777777" w:rsidR="00B82D8A" w:rsidRDefault="00B82D8A" w:rsidP="00B82D8A">
            <w:pPr>
              <w:ind w:firstLine="0"/>
              <w:rPr>
                <w:szCs w:val="24"/>
                <w:lang w:eastAsia="ru-RU"/>
              </w:rPr>
            </w:pPr>
            <w:r>
              <w:rPr>
                <w:szCs w:val="24"/>
                <w:lang w:eastAsia="ru-RU"/>
              </w:rPr>
              <w:t>114.</w:t>
            </w:r>
          </w:p>
        </w:tc>
        <w:tc>
          <w:tcPr>
            <w:tcW w:w="7796" w:type="dxa"/>
          </w:tcPr>
          <w:p w14:paraId="08065F8E"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778C7212" w14:textId="77777777" w:rsidR="00B82D8A" w:rsidRDefault="00B82D8A" w:rsidP="00B82D8A">
            <w:pPr>
              <w:ind w:firstLine="0"/>
              <w:jc w:val="center"/>
              <w:rPr>
                <w:szCs w:val="20"/>
              </w:rPr>
            </w:pPr>
            <w:r>
              <w:rPr>
                <w:szCs w:val="20"/>
              </w:rPr>
              <w:t>ОДП18</w:t>
            </w:r>
          </w:p>
        </w:tc>
      </w:tr>
      <w:tr w:rsidR="00B82D8A" w14:paraId="3C8F3931" w14:textId="77777777" w:rsidTr="00B82D8A">
        <w:trPr>
          <w:gridAfter w:val="1"/>
          <w:wAfter w:w="22" w:type="dxa"/>
          <w:trHeight w:val="511"/>
          <w:jc w:val="center"/>
        </w:trPr>
        <w:tc>
          <w:tcPr>
            <w:tcW w:w="851" w:type="dxa"/>
            <w:vAlign w:val="center"/>
          </w:tcPr>
          <w:p w14:paraId="5E232914" w14:textId="77777777" w:rsidR="00B82D8A" w:rsidRDefault="00B82D8A" w:rsidP="00B82D8A">
            <w:pPr>
              <w:ind w:firstLine="0"/>
              <w:rPr>
                <w:szCs w:val="24"/>
                <w:lang w:eastAsia="ru-RU"/>
              </w:rPr>
            </w:pPr>
            <w:r>
              <w:rPr>
                <w:szCs w:val="24"/>
                <w:lang w:eastAsia="ru-RU"/>
              </w:rPr>
              <w:t>115.</w:t>
            </w:r>
          </w:p>
        </w:tc>
        <w:tc>
          <w:tcPr>
            <w:tcW w:w="7796" w:type="dxa"/>
          </w:tcPr>
          <w:p w14:paraId="05EBD137" w14:textId="77777777" w:rsidR="00B82D8A" w:rsidRDefault="00B82D8A" w:rsidP="00B82D8A">
            <w:pPr>
              <w:keepNext/>
              <w:spacing w:after="160"/>
              <w:ind w:firstLine="0"/>
              <w:rPr>
                <w:szCs w:val="20"/>
              </w:rPr>
            </w:pPr>
            <w:r>
              <w:rPr>
                <w:szCs w:val="20"/>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w:t>
            </w:r>
            <w:r>
              <w:rPr>
                <w:szCs w:val="20"/>
              </w:rPr>
              <w:lastRenderedPageBreak/>
              <w:t>судно находится в долевой собственности)</w:t>
            </w:r>
          </w:p>
        </w:tc>
        <w:tc>
          <w:tcPr>
            <w:tcW w:w="1418" w:type="dxa"/>
          </w:tcPr>
          <w:p w14:paraId="42C5E281" w14:textId="77777777" w:rsidR="00B82D8A" w:rsidRDefault="00B82D8A" w:rsidP="00B82D8A">
            <w:pPr>
              <w:ind w:firstLine="0"/>
              <w:jc w:val="center"/>
              <w:rPr>
                <w:szCs w:val="20"/>
              </w:rPr>
            </w:pPr>
            <w:r>
              <w:rPr>
                <w:szCs w:val="20"/>
              </w:rPr>
              <w:lastRenderedPageBreak/>
              <w:t>ОДП19</w:t>
            </w:r>
          </w:p>
        </w:tc>
      </w:tr>
      <w:tr w:rsidR="00B82D8A" w14:paraId="2C00F045" w14:textId="77777777" w:rsidTr="00B82D8A">
        <w:trPr>
          <w:gridAfter w:val="1"/>
          <w:wAfter w:w="22" w:type="dxa"/>
          <w:trHeight w:val="511"/>
          <w:jc w:val="center"/>
        </w:trPr>
        <w:tc>
          <w:tcPr>
            <w:tcW w:w="851" w:type="dxa"/>
            <w:vAlign w:val="center"/>
          </w:tcPr>
          <w:p w14:paraId="5D91EDD5" w14:textId="77777777" w:rsidR="00B82D8A" w:rsidRDefault="00B82D8A" w:rsidP="00B82D8A">
            <w:pPr>
              <w:ind w:firstLine="0"/>
              <w:rPr>
                <w:szCs w:val="24"/>
                <w:lang w:eastAsia="ru-RU"/>
              </w:rPr>
            </w:pPr>
            <w:r>
              <w:rPr>
                <w:szCs w:val="24"/>
                <w:lang w:eastAsia="ru-RU"/>
              </w:rPr>
              <w:lastRenderedPageBreak/>
              <w:t>116.</w:t>
            </w:r>
          </w:p>
        </w:tc>
        <w:tc>
          <w:tcPr>
            <w:tcW w:w="7796" w:type="dxa"/>
          </w:tcPr>
          <w:p w14:paraId="425DE6D6"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276D6D25" w14:textId="77777777" w:rsidR="00B82D8A" w:rsidRDefault="00B82D8A" w:rsidP="00B82D8A">
            <w:pPr>
              <w:ind w:firstLine="0"/>
              <w:jc w:val="center"/>
              <w:rPr>
                <w:szCs w:val="20"/>
              </w:rPr>
            </w:pPr>
            <w:r>
              <w:rPr>
                <w:szCs w:val="20"/>
              </w:rPr>
              <w:t>ОДП20</w:t>
            </w:r>
          </w:p>
        </w:tc>
      </w:tr>
      <w:tr w:rsidR="00B82D8A" w14:paraId="48F58D7A" w14:textId="77777777" w:rsidTr="00B82D8A">
        <w:trPr>
          <w:gridAfter w:val="1"/>
          <w:wAfter w:w="22" w:type="dxa"/>
          <w:trHeight w:val="511"/>
          <w:jc w:val="center"/>
        </w:trPr>
        <w:tc>
          <w:tcPr>
            <w:tcW w:w="851" w:type="dxa"/>
            <w:vAlign w:val="center"/>
          </w:tcPr>
          <w:p w14:paraId="3B0E5A03" w14:textId="77777777" w:rsidR="00B82D8A" w:rsidRDefault="00B82D8A" w:rsidP="00B82D8A">
            <w:pPr>
              <w:ind w:firstLine="0"/>
              <w:rPr>
                <w:szCs w:val="24"/>
                <w:lang w:eastAsia="ru-RU"/>
              </w:rPr>
            </w:pPr>
            <w:r>
              <w:rPr>
                <w:szCs w:val="24"/>
                <w:lang w:eastAsia="ru-RU"/>
              </w:rPr>
              <w:t>117.</w:t>
            </w:r>
          </w:p>
        </w:tc>
        <w:tc>
          <w:tcPr>
            <w:tcW w:w="7796" w:type="dxa"/>
          </w:tcPr>
          <w:p w14:paraId="30A001DA"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0573DD18" w14:textId="77777777" w:rsidR="00B82D8A" w:rsidRDefault="00B82D8A" w:rsidP="00B82D8A">
            <w:pPr>
              <w:ind w:firstLine="0"/>
              <w:jc w:val="center"/>
              <w:rPr>
                <w:szCs w:val="20"/>
              </w:rPr>
            </w:pPr>
            <w:r>
              <w:rPr>
                <w:szCs w:val="20"/>
              </w:rPr>
              <w:t>ОДП21</w:t>
            </w:r>
          </w:p>
        </w:tc>
      </w:tr>
      <w:tr w:rsidR="00B82D8A" w14:paraId="44639383" w14:textId="77777777" w:rsidTr="00B82D8A">
        <w:trPr>
          <w:gridAfter w:val="1"/>
          <w:wAfter w:w="22" w:type="dxa"/>
          <w:trHeight w:val="511"/>
          <w:jc w:val="center"/>
        </w:trPr>
        <w:tc>
          <w:tcPr>
            <w:tcW w:w="851" w:type="dxa"/>
            <w:vAlign w:val="center"/>
          </w:tcPr>
          <w:p w14:paraId="0F415E29" w14:textId="77777777" w:rsidR="00B82D8A" w:rsidRDefault="00B82D8A" w:rsidP="00B82D8A">
            <w:pPr>
              <w:ind w:firstLine="0"/>
              <w:rPr>
                <w:szCs w:val="24"/>
                <w:lang w:eastAsia="ru-RU"/>
              </w:rPr>
            </w:pPr>
            <w:r>
              <w:rPr>
                <w:szCs w:val="24"/>
                <w:lang w:eastAsia="ru-RU"/>
              </w:rPr>
              <w:t>118.</w:t>
            </w:r>
          </w:p>
        </w:tc>
        <w:tc>
          <w:tcPr>
            <w:tcW w:w="7796" w:type="dxa"/>
          </w:tcPr>
          <w:p w14:paraId="59C60064"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tcPr>
          <w:p w14:paraId="1C09F0B2" w14:textId="77777777" w:rsidR="00B82D8A" w:rsidRDefault="00B82D8A" w:rsidP="00B82D8A">
            <w:pPr>
              <w:ind w:firstLine="0"/>
              <w:jc w:val="center"/>
              <w:rPr>
                <w:szCs w:val="20"/>
              </w:rPr>
            </w:pPr>
            <w:r>
              <w:rPr>
                <w:szCs w:val="20"/>
              </w:rPr>
              <w:t>ОДП22</w:t>
            </w:r>
          </w:p>
        </w:tc>
      </w:tr>
      <w:tr w:rsidR="00B82D8A" w14:paraId="256153B2" w14:textId="77777777" w:rsidTr="00B82D8A">
        <w:trPr>
          <w:gridAfter w:val="1"/>
          <w:wAfter w:w="22" w:type="dxa"/>
          <w:trHeight w:val="511"/>
          <w:jc w:val="center"/>
        </w:trPr>
        <w:tc>
          <w:tcPr>
            <w:tcW w:w="851" w:type="dxa"/>
            <w:vAlign w:val="center"/>
          </w:tcPr>
          <w:p w14:paraId="3B1EE0EE" w14:textId="77777777" w:rsidR="00B82D8A" w:rsidRDefault="00B82D8A" w:rsidP="00B82D8A">
            <w:pPr>
              <w:ind w:firstLine="0"/>
              <w:rPr>
                <w:szCs w:val="24"/>
                <w:lang w:eastAsia="ru-RU"/>
              </w:rPr>
            </w:pPr>
            <w:r>
              <w:rPr>
                <w:szCs w:val="24"/>
                <w:lang w:eastAsia="ru-RU"/>
              </w:rPr>
              <w:t>119.</w:t>
            </w:r>
          </w:p>
        </w:tc>
        <w:tc>
          <w:tcPr>
            <w:tcW w:w="7796" w:type="dxa"/>
          </w:tcPr>
          <w:p w14:paraId="2AA7EA39"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tcPr>
          <w:p w14:paraId="06D1456E" w14:textId="77777777" w:rsidR="00B82D8A" w:rsidRDefault="00B82D8A" w:rsidP="00B82D8A">
            <w:pPr>
              <w:ind w:firstLine="0"/>
              <w:jc w:val="center"/>
              <w:rPr>
                <w:szCs w:val="20"/>
              </w:rPr>
            </w:pPr>
            <w:r>
              <w:rPr>
                <w:szCs w:val="20"/>
              </w:rPr>
              <w:t>ОДП23</w:t>
            </w:r>
          </w:p>
        </w:tc>
      </w:tr>
      <w:tr w:rsidR="00B82D8A" w14:paraId="331F300B" w14:textId="77777777" w:rsidTr="00B82D8A">
        <w:trPr>
          <w:gridAfter w:val="1"/>
          <w:wAfter w:w="22" w:type="dxa"/>
          <w:trHeight w:val="511"/>
          <w:jc w:val="center"/>
        </w:trPr>
        <w:tc>
          <w:tcPr>
            <w:tcW w:w="851" w:type="dxa"/>
            <w:vAlign w:val="center"/>
          </w:tcPr>
          <w:p w14:paraId="21D49920" w14:textId="77777777" w:rsidR="00B82D8A" w:rsidRDefault="00B82D8A" w:rsidP="00B82D8A">
            <w:pPr>
              <w:ind w:firstLine="0"/>
              <w:rPr>
                <w:szCs w:val="24"/>
                <w:lang w:eastAsia="ru-RU"/>
              </w:rPr>
            </w:pPr>
            <w:r>
              <w:rPr>
                <w:szCs w:val="24"/>
                <w:lang w:eastAsia="ru-RU"/>
              </w:rPr>
              <w:t>120.</w:t>
            </w:r>
          </w:p>
        </w:tc>
        <w:tc>
          <w:tcPr>
            <w:tcW w:w="7796" w:type="dxa"/>
          </w:tcPr>
          <w:p w14:paraId="740322B5"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tcPr>
          <w:p w14:paraId="375781E6" w14:textId="77777777" w:rsidR="00B82D8A" w:rsidRDefault="00B82D8A" w:rsidP="00B82D8A">
            <w:pPr>
              <w:ind w:firstLine="0"/>
              <w:jc w:val="center"/>
              <w:rPr>
                <w:szCs w:val="20"/>
              </w:rPr>
            </w:pPr>
            <w:r>
              <w:rPr>
                <w:szCs w:val="20"/>
              </w:rPr>
              <w:t>ОДП24</w:t>
            </w:r>
          </w:p>
        </w:tc>
      </w:tr>
      <w:tr w:rsidR="00B82D8A" w14:paraId="0EF8A4C6" w14:textId="77777777" w:rsidTr="00B82D8A">
        <w:trPr>
          <w:gridAfter w:val="1"/>
          <w:wAfter w:w="22" w:type="dxa"/>
          <w:trHeight w:val="511"/>
          <w:jc w:val="center"/>
        </w:trPr>
        <w:tc>
          <w:tcPr>
            <w:tcW w:w="10065" w:type="dxa"/>
            <w:gridSpan w:val="3"/>
            <w:vAlign w:val="center"/>
          </w:tcPr>
          <w:p w14:paraId="4E82E784" w14:textId="77777777" w:rsidR="00B82D8A" w:rsidRDefault="00B82D8A" w:rsidP="00B82D8A">
            <w:pPr>
              <w:ind w:firstLine="0"/>
              <w:rPr>
                <w:szCs w:val="20"/>
              </w:rPr>
            </w:pPr>
            <w:r>
              <w:rPr>
                <w:b/>
                <w:i/>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B82D8A" w14:paraId="29D50374" w14:textId="77777777" w:rsidTr="00B82D8A">
        <w:trPr>
          <w:gridAfter w:val="1"/>
          <w:wAfter w:w="22" w:type="dxa"/>
          <w:trHeight w:val="511"/>
          <w:jc w:val="center"/>
        </w:trPr>
        <w:tc>
          <w:tcPr>
            <w:tcW w:w="851" w:type="dxa"/>
            <w:vAlign w:val="center"/>
          </w:tcPr>
          <w:p w14:paraId="73D5F008" w14:textId="77777777" w:rsidR="00B82D8A" w:rsidRDefault="00B82D8A" w:rsidP="00B82D8A">
            <w:pPr>
              <w:ind w:firstLine="0"/>
              <w:rPr>
                <w:szCs w:val="24"/>
                <w:lang w:eastAsia="ru-RU"/>
              </w:rPr>
            </w:pPr>
            <w:r>
              <w:rPr>
                <w:szCs w:val="24"/>
                <w:lang w:eastAsia="ru-RU"/>
              </w:rPr>
              <w:t>121.</w:t>
            </w:r>
          </w:p>
        </w:tc>
        <w:tc>
          <w:tcPr>
            <w:tcW w:w="7796" w:type="dxa"/>
          </w:tcPr>
          <w:p w14:paraId="71665445"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tcPr>
          <w:p w14:paraId="7DBBD486" w14:textId="77777777" w:rsidR="00B82D8A" w:rsidRDefault="00B82D8A" w:rsidP="00B82D8A">
            <w:pPr>
              <w:ind w:firstLine="0"/>
              <w:jc w:val="center"/>
              <w:rPr>
                <w:szCs w:val="20"/>
              </w:rPr>
            </w:pPr>
            <w:r>
              <w:rPr>
                <w:szCs w:val="20"/>
              </w:rPr>
              <w:t>ОБП1</w:t>
            </w:r>
          </w:p>
        </w:tc>
      </w:tr>
      <w:tr w:rsidR="00B82D8A" w14:paraId="5D2C41E0" w14:textId="77777777" w:rsidTr="00B82D8A">
        <w:trPr>
          <w:gridAfter w:val="1"/>
          <w:wAfter w:w="22" w:type="dxa"/>
          <w:trHeight w:val="511"/>
          <w:jc w:val="center"/>
        </w:trPr>
        <w:tc>
          <w:tcPr>
            <w:tcW w:w="851" w:type="dxa"/>
            <w:vAlign w:val="center"/>
          </w:tcPr>
          <w:p w14:paraId="6BF24CD5" w14:textId="77777777" w:rsidR="00B82D8A" w:rsidRDefault="00B82D8A" w:rsidP="00B82D8A">
            <w:pPr>
              <w:ind w:firstLine="0"/>
              <w:rPr>
                <w:szCs w:val="24"/>
                <w:lang w:eastAsia="ru-RU"/>
              </w:rPr>
            </w:pPr>
            <w:r>
              <w:rPr>
                <w:szCs w:val="24"/>
                <w:lang w:eastAsia="ru-RU"/>
              </w:rPr>
              <w:t>122.</w:t>
            </w:r>
          </w:p>
        </w:tc>
        <w:tc>
          <w:tcPr>
            <w:tcW w:w="7796" w:type="dxa"/>
          </w:tcPr>
          <w:p w14:paraId="497A8376"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tcPr>
          <w:p w14:paraId="7C1217E9" w14:textId="77777777" w:rsidR="00B82D8A" w:rsidRDefault="00B82D8A" w:rsidP="00B82D8A">
            <w:pPr>
              <w:ind w:firstLine="0"/>
              <w:jc w:val="center"/>
              <w:rPr>
                <w:szCs w:val="20"/>
              </w:rPr>
            </w:pPr>
            <w:r>
              <w:rPr>
                <w:szCs w:val="20"/>
              </w:rPr>
              <w:t>ОБП2</w:t>
            </w:r>
          </w:p>
        </w:tc>
      </w:tr>
      <w:tr w:rsidR="00B82D8A" w14:paraId="287FADB5" w14:textId="77777777" w:rsidTr="00B82D8A">
        <w:trPr>
          <w:gridAfter w:val="1"/>
          <w:wAfter w:w="22" w:type="dxa"/>
          <w:trHeight w:val="511"/>
          <w:jc w:val="center"/>
        </w:trPr>
        <w:tc>
          <w:tcPr>
            <w:tcW w:w="851" w:type="dxa"/>
            <w:vAlign w:val="center"/>
          </w:tcPr>
          <w:p w14:paraId="05E80E83" w14:textId="77777777" w:rsidR="00B82D8A" w:rsidRDefault="00B82D8A" w:rsidP="00B82D8A">
            <w:pPr>
              <w:ind w:firstLine="0"/>
              <w:rPr>
                <w:szCs w:val="24"/>
                <w:lang w:eastAsia="ru-RU"/>
              </w:rPr>
            </w:pPr>
            <w:r>
              <w:rPr>
                <w:szCs w:val="24"/>
                <w:lang w:eastAsia="ru-RU"/>
              </w:rPr>
              <w:t>123.</w:t>
            </w:r>
          </w:p>
        </w:tc>
        <w:tc>
          <w:tcPr>
            <w:tcW w:w="7796" w:type="dxa"/>
          </w:tcPr>
          <w:p w14:paraId="32816CCA"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tcPr>
          <w:p w14:paraId="2A3759E0" w14:textId="77777777" w:rsidR="00B82D8A" w:rsidRDefault="00B82D8A" w:rsidP="00B82D8A">
            <w:pPr>
              <w:ind w:firstLine="0"/>
              <w:jc w:val="center"/>
              <w:rPr>
                <w:szCs w:val="20"/>
              </w:rPr>
            </w:pPr>
            <w:r>
              <w:rPr>
                <w:szCs w:val="20"/>
              </w:rPr>
              <w:t>ОБП3</w:t>
            </w:r>
          </w:p>
        </w:tc>
      </w:tr>
      <w:tr w:rsidR="00B82D8A" w14:paraId="7C269074" w14:textId="77777777" w:rsidTr="00B82D8A">
        <w:trPr>
          <w:gridAfter w:val="1"/>
          <w:wAfter w:w="22" w:type="dxa"/>
          <w:trHeight w:val="511"/>
          <w:jc w:val="center"/>
        </w:trPr>
        <w:tc>
          <w:tcPr>
            <w:tcW w:w="851" w:type="dxa"/>
            <w:vAlign w:val="center"/>
          </w:tcPr>
          <w:p w14:paraId="4537CF99" w14:textId="77777777" w:rsidR="00B82D8A" w:rsidRDefault="00B82D8A" w:rsidP="00B82D8A">
            <w:pPr>
              <w:ind w:firstLine="0"/>
              <w:rPr>
                <w:szCs w:val="24"/>
                <w:lang w:eastAsia="ru-RU"/>
              </w:rPr>
            </w:pPr>
            <w:r>
              <w:rPr>
                <w:szCs w:val="24"/>
                <w:lang w:eastAsia="ru-RU"/>
              </w:rPr>
              <w:t>124.</w:t>
            </w:r>
          </w:p>
        </w:tc>
        <w:tc>
          <w:tcPr>
            <w:tcW w:w="7796" w:type="dxa"/>
          </w:tcPr>
          <w:p w14:paraId="0923E811"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tcPr>
          <w:p w14:paraId="418A9297" w14:textId="77777777" w:rsidR="00B82D8A" w:rsidRDefault="00B82D8A" w:rsidP="00B82D8A">
            <w:pPr>
              <w:ind w:firstLine="0"/>
              <w:jc w:val="center"/>
              <w:rPr>
                <w:szCs w:val="20"/>
              </w:rPr>
            </w:pPr>
            <w:r>
              <w:rPr>
                <w:szCs w:val="20"/>
              </w:rPr>
              <w:t>ОБП4</w:t>
            </w:r>
          </w:p>
        </w:tc>
      </w:tr>
      <w:tr w:rsidR="00B82D8A" w14:paraId="1957A0B7" w14:textId="77777777" w:rsidTr="00B82D8A">
        <w:trPr>
          <w:gridAfter w:val="1"/>
          <w:wAfter w:w="22" w:type="dxa"/>
          <w:trHeight w:val="511"/>
          <w:jc w:val="center"/>
        </w:trPr>
        <w:tc>
          <w:tcPr>
            <w:tcW w:w="851" w:type="dxa"/>
            <w:vAlign w:val="center"/>
          </w:tcPr>
          <w:p w14:paraId="6E80BE07" w14:textId="77777777" w:rsidR="00B82D8A" w:rsidRDefault="00B82D8A" w:rsidP="00B82D8A">
            <w:pPr>
              <w:ind w:firstLine="0"/>
              <w:rPr>
                <w:szCs w:val="24"/>
                <w:lang w:eastAsia="ru-RU"/>
              </w:rPr>
            </w:pPr>
            <w:r>
              <w:rPr>
                <w:szCs w:val="24"/>
                <w:lang w:eastAsia="ru-RU"/>
              </w:rPr>
              <w:lastRenderedPageBreak/>
              <w:t>125.</w:t>
            </w:r>
          </w:p>
        </w:tc>
        <w:tc>
          <w:tcPr>
            <w:tcW w:w="7796" w:type="dxa"/>
          </w:tcPr>
          <w:p w14:paraId="5C07178A"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tcPr>
          <w:p w14:paraId="171EF2DC" w14:textId="77777777" w:rsidR="00B82D8A" w:rsidRDefault="00B82D8A" w:rsidP="00B82D8A">
            <w:pPr>
              <w:ind w:firstLine="0"/>
              <w:jc w:val="center"/>
              <w:rPr>
                <w:szCs w:val="20"/>
              </w:rPr>
            </w:pPr>
            <w:r>
              <w:rPr>
                <w:szCs w:val="20"/>
              </w:rPr>
              <w:t>ОБП5</w:t>
            </w:r>
          </w:p>
        </w:tc>
      </w:tr>
      <w:tr w:rsidR="00B82D8A" w14:paraId="669059B0" w14:textId="77777777" w:rsidTr="00B82D8A">
        <w:trPr>
          <w:gridAfter w:val="1"/>
          <w:wAfter w:w="22" w:type="dxa"/>
          <w:trHeight w:val="511"/>
          <w:jc w:val="center"/>
        </w:trPr>
        <w:tc>
          <w:tcPr>
            <w:tcW w:w="851" w:type="dxa"/>
            <w:vAlign w:val="center"/>
          </w:tcPr>
          <w:p w14:paraId="51BD4833" w14:textId="77777777" w:rsidR="00B82D8A" w:rsidRDefault="00B82D8A" w:rsidP="00B82D8A">
            <w:pPr>
              <w:ind w:firstLine="0"/>
              <w:rPr>
                <w:szCs w:val="24"/>
                <w:lang w:eastAsia="ru-RU"/>
              </w:rPr>
            </w:pPr>
            <w:r>
              <w:rPr>
                <w:szCs w:val="24"/>
                <w:lang w:eastAsia="ru-RU"/>
              </w:rPr>
              <w:t>126.</w:t>
            </w:r>
          </w:p>
        </w:tc>
        <w:tc>
          <w:tcPr>
            <w:tcW w:w="7796" w:type="dxa"/>
          </w:tcPr>
          <w:p w14:paraId="65879D73"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tcPr>
          <w:p w14:paraId="1EB02536" w14:textId="77777777" w:rsidR="00B82D8A" w:rsidRDefault="00B82D8A" w:rsidP="00B82D8A">
            <w:pPr>
              <w:ind w:firstLine="0"/>
              <w:jc w:val="center"/>
              <w:rPr>
                <w:szCs w:val="20"/>
              </w:rPr>
            </w:pPr>
            <w:r>
              <w:rPr>
                <w:szCs w:val="20"/>
              </w:rPr>
              <w:t>ОБП6</w:t>
            </w:r>
          </w:p>
        </w:tc>
      </w:tr>
      <w:tr w:rsidR="00B82D8A" w14:paraId="4DFED687" w14:textId="77777777" w:rsidTr="00B82D8A">
        <w:trPr>
          <w:gridAfter w:val="1"/>
          <w:wAfter w:w="22" w:type="dxa"/>
          <w:trHeight w:val="511"/>
          <w:jc w:val="center"/>
        </w:trPr>
        <w:tc>
          <w:tcPr>
            <w:tcW w:w="10065" w:type="dxa"/>
            <w:gridSpan w:val="3"/>
            <w:vAlign w:val="center"/>
          </w:tcPr>
          <w:p w14:paraId="4ACDA34E" w14:textId="77777777" w:rsidR="00B82D8A" w:rsidRDefault="00B82D8A" w:rsidP="00B82D8A">
            <w:pPr>
              <w:ind w:firstLine="0"/>
              <w:rPr>
                <w:szCs w:val="20"/>
              </w:rPr>
            </w:pPr>
            <w:r>
              <w:rPr>
                <w:b/>
                <w:i/>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B82D8A" w14:paraId="2238E3AD" w14:textId="77777777" w:rsidTr="00B82D8A">
        <w:trPr>
          <w:gridAfter w:val="1"/>
          <w:wAfter w:w="22" w:type="dxa"/>
          <w:trHeight w:val="511"/>
          <w:jc w:val="center"/>
        </w:trPr>
        <w:tc>
          <w:tcPr>
            <w:tcW w:w="851" w:type="dxa"/>
            <w:vAlign w:val="center"/>
          </w:tcPr>
          <w:p w14:paraId="4478E829" w14:textId="77777777" w:rsidR="00B82D8A" w:rsidRDefault="00B82D8A" w:rsidP="00B82D8A">
            <w:pPr>
              <w:ind w:firstLine="0"/>
              <w:rPr>
                <w:szCs w:val="24"/>
                <w:lang w:eastAsia="ru-RU"/>
              </w:rPr>
            </w:pPr>
            <w:r>
              <w:rPr>
                <w:szCs w:val="24"/>
                <w:lang w:eastAsia="ru-RU"/>
              </w:rPr>
              <w:t>127.</w:t>
            </w:r>
          </w:p>
        </w:tc>
        <w:tc>
          <w:tcPr>
            <w:tcW w:w="7796" w:type="dxa"/>
          </w:tcPr>
          <w:p w14:paraId="6D6F550B"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tcPr>
          <w:p w14:paraId="631E7344" w14:textId="77777777" w:rsidR="00B82D8A" w:rsidRDefault="00B82D8A" w:rsidP="00B82D8A">
            <w:pPr>
              <w:ind w:firstLine="0"/>
              <w:jc w:val="center"/>
              <w:rPr>
                <w:szCs w:val="20"/>
              </w:rPr>
            </w:pPr>
            <w:r>
              <w:rPr>
                <w:szCs w:val="20"/>
              </w:rPr>
              <w:t>ОПВ1</w:t>
            </w:r>
          </w:p>
        </w:tc>
      </w:tr>
      <w:tr w:rsidR="00B82D8A" w14:paraId="2FF4C56C" w14:textId="77777777" w:rsidTr="00B82D8A">
        <w:trPr>
          <w:gridAfter w:val="1"/>
          <w:wAfter w:w="22" w:type="dxa"/>
          <w:trHeight w:val="511"/>
          <w:jc w:val="center"/>
        </w:trPr>
        <w:tc>
          <w:tcPr>
            <w:tcW w:w="851" w:type="dxa"/>
            <w:vAlign w:val="center"/>
          </w:tcPr>
          <w:p w14:paraId="7B8333DE" w14:textId="77777777" w:rsidR="00B82D8A" w:rsidRDefault="00B82D8A" w:rsidP="00B82D8A">
            <w:pPr>
              <w:ind w:firstLine="0"/>
              <w:rPr>
                <w:szCs w:val="24"/>
                <w:lang w:eastAsia="ru-RU"/>
              </w:rPr>
            </w:pPr>
            <w:r>
              <w:rPr>
                <w:szCs w:val="24"/>
                <w:lang w:eastAsia="ru-RU"/>
              </w:rPr>
              <w:t>128.</w:t>
            </w:r>
          </w:p>
        </w:tc>
        <w:tc>
          <w:tcPr>
            <w:tcW w:w="7796" w:type="dxa"/>
          </w:tcPr>
          <w:p w14:paraId="7369CB8C"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tcPr>
          <w:p w14:paraId="3CB2BC76" w14:textId="77777777" w:rsidR="00B82D8A" w:rsidRDefault="00B82D8A" w:rsidP="00B82D8A">
            <w:pPr>
              <w:ind w:firstLine="0"/>
              <w:jc w:val="center"/>
            </w:pPr>
            <w:r>
              <w:rPr>
                <w:szCs w:val="20"/>
              </w:rPr>
              <w:t>ОПВ2</w:t>
            </w:r>
          </w:p>
        </w:tc>
      </w:tr>
      <w:tr w:rsidR="00B82D8A" w14:paraId="69BF2A31" w14:textId="77777777" w:rsidTr="00B82D8A">
        <w:trPr>
          <w:gridAfter w:val="1"/>
          <w:wAfter w:w="22" w:type="dxa"/>
          <w:trHeight w:val="511"/>
          <w:jc w:val="center"/>
        </w:trPr>
        <w:tc>
          <w:tcPr>
            <w:tcW w:w="851" w:type="dxa"/>
            <w:vAlign w:val="center"/>
          </w:tcPr>
          <w:p w14:paraId="5C468FCF" w14:textId="77777777" w:rsidR="00B82D8A" w:rsidRDefault="00B82D8A" w:rsidP="00B82D8A">
            <w:pPr>
              <w:ind w:firstLine="0"/>
              <w:rPr>
                <w:szCs w:val="24"/>
                <w:lang w:eastAsia="ru-RU"/>
              </w:rPr>
            </w:pPr>
            <w:r>
              <w:rPr>
                <w:szCs w:val="24"/>
                <w:lang w:eastAsia="ru-RU"/>
              </w:rPr>
              <w:t>129.</w:t>
            </w:r>
          </w:p>
        </w:tc>
        <w:tc>
          <w:tcPr>
            <w:tcW w:w="7796" w:type="dxa"/>
          </w:tcPr>
          <w:p w14:paraId="1A07CE4B"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tcPr>
          <w:p w14:paraId="3881E1C6" w14:textId="77777777" w:rsidR="00B82D8A" w:rsidRDefault="00B82D8A" w:rsidP="00B82D8A">
            <w:pPr>
              <w:ind w:firstLine="0"/>
              <w:jc w:val="center"/>
            </w:pPr>
            <w:r>
              <w:rPr>
                <w:szCs w:val="20"/>
              </w:rPr>
              <w:t>ОПВ3</w:t>
            </w:r>
          </w:p>
        </w:tc>
      </w:tr>
      <w:tr w:rsidR="00B82D8A" w14:paraId="1E632380" w14:textId="77777777" w:rsidTr="00B82D8A">
        <w:trPr>
          <w:gridAfter w:val="1"/>
          <w:wAfter w:w="22" w:type="dxa"/>
          <w:trHeight w:val="511"/>
          <w:jc w:val="center"/>
        </w:trPr>
        <w:tc>
          <w:tcPr>
            <w:tcW w:w="851" w:type="dxa"/>
            <w:vAlign w:val="center"/>
          </w:tcPr>
          <w:p w14:paraId="65C27BA8" w14:textId="77777777" w:rsidR="00B82D8A" w:rsidRDefault="00B82D8A" w:rsidP="00B82D8A">
            <w:pPr>
              <w:ind w:firstLine="0"/>
              <w:rPr>
                <w:szCs w:val="24"/>
                <w:lang w:eastAsia="ru-RU"/>
              </w:rPr>
            </w:pPr>
            <w:r>
              <w:rPr>
                <w:szCs w:val="24"/>
                <w:lang w:eastAsia="ru-RU"/>
              </w:rPr>
              <w:t>130.</w:t>
            </w:r>
          </w:p>
        </w:tc>
        <w:tc>
          <w:tcPr>
            <w:tcW w:w="7796" w:type="dxa"/>
          </w:tcPr>
          <w:p w14:paraId="710EBE69"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tcPr>
          <w:p w14:paraId="5DABAEF0" w14:textId="77777777" w:rsidR="00B82D8A" w:rsidRDefault="00B82D8A" w:rsidP="00B82D8A">
            <w:pPr>
              <w:ind w:firstLine="0"/>
              <w:jc w:val="center"/>
            </w:pPr>
            <w:r>
              <w:rPr>
                <w:szCs w:val="20"/>
              </w:rPr>
              <w:t>ОПВ4</w:t>
            </w:r>
          </w:p>
        </w:tc>
      </w:tr>
      <w:tr w:rsidR="00B82D8A" w14:paraId="2A208CA2" w14:textId="77777777" w:rsidTr="00B82D8A">
        <w:trPr>
          <w:gridAfter w:val="1"/>
          <w:wAfter w:w="22" w:type="dxa"/>
          <w:trHeight w:val="511"/>
          <w:jc w:val="center"/>
        </w:trPr>
        <w:tc>
          <w:tcPr>
            <w:tcW w:w="851" w:type="dxa"/>
            <w:vAlign w:val="center"/>
          </w:tcPr>
          <w:p w14:paraId="5C55B812" w14:textId="77777777" w:rsidR="00B82D8A" w:rsidRDefault="00B82D8A" w:rsidP="00B82D8A">
            <w:pPr>
              <w:ind w:firstLine="0"/>
              <w:rPr>
                <w:szCs w:val="24"/>
                <w:lang w:eastAsia="ru-RU"/>
              </w:rPr>
            </w:pPr>
            <w:r>
              <w:rPr>
                <w:szCs w:val="24"/>
                <w:lang w:eastAsia="ru-RU"/>
              </w:rPr>
              <w:t>131.</w:t>
            </w:r>
          </w:p>
        </w:tc>
        <w:tc>
          <w:tcPr>
            <w:tcW w:w="7796" w:type="dxa"/>
          </w:tcPr>
          <w:p w14:paraId="5F836AD2"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tcPr>
          <w:p w14:paraId="4FA5E3CA" w14:textId="77777777" w:rsidR="00B82D8A" w:rsidRDefault="00B82D8A" w:rsidP="00B82D8A">
            <w:pPr>
              <w:ind w:firstLine="0"/>
              <w:jc w:val="center"/>
            </w:pPr>
            <w:r>
              <w:rPr>
                <w:szCs w:val="20"/>
              </w:rPr>
              <w:t>ОПВ5</w:t>
            </w:r>
          </w:p>
        </w:tc>
      </w:tr>
      <w:tr w:rsidR="00B82D8A" w14:paraId="0C943301" w14:textId="77777777" w:rsidTr="00B82D8A">
        <w:trPr>
          <w:gridAfter w:val="1"/>
          <w:wAfter w:w="22" w:type="dxa"/>
          <w:trHeight w:val="511"/>
          <w:jc w:val="center"/>
        </w:trPr>
        <w:tc>
          <w:tcPr>
            <w:tcW w:w="851" w:type="dxa"/>
            <w:vAlign w:val="center"/>
          </w:tcPr>
          <w:p w14:paraId="3DBFEAEF" w14:textId="77777777" w:rsidR="00B82D8A" w:rsidRDefault="00B82D8A" w:rsidP="00B82D8A">
            <w:pPr>
              <w:ind w:firstLine="0"/>
              <w:rPr>
                <w:szCs w:val="24"/>
                <w:lang w:eastAsia="ru-RU"/>
              </w:rPr>
            </w:pPr>
            <w:r>
              <w:rPr>
                <w:szCs w:val="24"/>
                <w:lang w:eastAsia="ru-RU"/>
              </w:rPr>
              <w:t>132.</w:t>
            </w:r>
          </w:p>
        </w:tc>
        <w:tc>
          <w:tcPr>
            <w:tcW w:w="7796" w:type="dxa"/>
          </w:tcPr>
          <w:p w14:paraId="06A4A2A0"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tcPr>
          <w:p w14:paraId="74FF98C2" w14:textId="77777777" w:rsidR="00B82D8A" w:rsidRDefault="00B82D8A" w:rsidP="00B82D8A">
            <w:pPr>
              <w:ind w:firstLine="0"/>
              <w:jc w:val="center"/>
            </w:pPr>
            <w:r>
              <w:rPr>
                <w:szCs w:val="20"/>
              </w:rPr>
              <w:t>ОПВ6</w:t>
            </w:r>
          </w:p>
        </w:tc>
      </w:tr>
      <w:tr w:rsidR="00B82D8A" w14:paraId="304FCFEA" w14:textId="77777777" w:rsidTr="00B82D8A">
        <w:trPr>
          <w:trHeight w:val="597"/>
          <w:jc w:val="center"/>
        </w:trPr>
        <w:tc>
          <w:tcPr>
            <w:tcW w:w="10087" w:type="dxa"/>
            <w:gridSpan w:val="4"/>
          </w:tcPr>
          <w:p w14:paraId="2C756FD4" w14:textId="77777777" w:rsidR="00B82D8A" w:rsidRDefault="00B82D8A" w:rsidP="00B82D8A">
            <w:pPr>
              <w:pStyle w:val="af3"/>
              <w:widowControl/>
              <w:numPr>
                <w:ilvl w:val="0"/>
                <w:numId w:val="21"/>
              </w:numPr>
              <w:autoSpaceDE/>
              <w:autoSpaceDN/>
              <w:adjustRightInd/>
              <w:ind w:left="0" w:firstLine="0"/>
              <w:rPr>
                <w:b/>
                <w:bCs/>
              </w:rPr>
            </w:pPr>
            <w:r>
              <w:rPr>
                <w:b/>
              </w:rPr>
              <w:t>Для получения разрешения на выполнение авиационной деятельности заявителями, относящимися к государственной авиации</w:t>
            </w:r>
          </w:p>
        </w:tc>
      </w:tr>
      <w:tr w:rsidR="00B82D8A" w14:paraId="60F3C05A" w14:textId="77777777" w:rsidTr="00B82D8A">
        <w:trPr>
          <w:trHeight w:val="385"/>
          <w:jc w:val="center"/>
        </w:trPr>
        <w:tc>
          <w:tcPr>
            <w:tcW w:w="10087" w:type="dxa"/>
            <w:gridSpan w:val="4"/>
            <w:vAlign w:val="center"/>
          </w:tcPr>
          <w:p w14:paraId="00E80AD2" w14:textId="77777777" w:rsidR="00B82D8A" w:rsidRDefault="00B82D8A" w:rsidP="00B82D8A">
            <w:pPr>
              <w:ind w:firstLine="0"/>
              <w:rPr>
                <w:b/>
                <w:i/>
                <w:szCs w:val="20"/>
              </w:rPr>
            </w:pPr>
            <w:r>
              <w:rPr>
                <w:b/>
                <w:i/>
                <w:szCs w:val="20"/>
              </w:rPr>
              <w:t>- на выполнение авиационных работ</w:t>
            </w:r>
          </w:p>
        </w:tc>
      </w:tr>
      <w:tr w:rsidR="00B82D8A" w14:paraId="1F47F0F1" w14:textId="77777777" w:rsidTr="00B82D8A">
        <w:trPr>
          <w:trHeight w:val="599"/>
          <w:jc w:val="center"/>
        </w:trPr>
        <w:tc>
          <w:tcPr>
            <w:tcW w:w="851" w:type="dxa"/>
            <w:vAlign w:val="center"/>
          </w:tcPr>
          <w:p w14:paraId="02272108" w14:textId="77777777" w:rsidR="00B82D8A" w:rsidRDefault="00B82D8A" w:rsidP="00B82D8A">
            <w:pPr>
              <w:ind w:firstLine="0"/>
              <w:rPr>
                <w:szCs w:val="24"/>
                <w:lang w:eastAsia="ru-RU"/>
              </w:rPr>
            </w:pPr>
            <w:r>
              <w:rPr>
                <w:szCs w:val="24"/>
                <w:lang w:eastAsia="ru-RU"/>
              </w:rPr>
              <w:t>133.</w:t>
            </w:r>
          </w:p>
        </w:tc>
        <w:tc>
          <w:tcPr>
            <w:tcW w:w="7796" w:type="dxa"/>
          </w:tcPr>
          <w:p w14:paraId="322AD0CD"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14:paraId="2F99185A" w14:textId="77777777" w:rsidR="00B82D8A" w:rsidRDefault="00B82D8A" w:rsidP="00B82D8A">
            <w:pPr>
              <w:ind w:firstLine="0"/>
              <w:jc w:val="center"/>
              <w:rPr>
                <w:szCs w:val="20"/>
              </w:rPr>
            </w:pPr>
            <w:r>
              <w:rPr>
                <w:szCs w:val="20"/>
              </w:rPr>
              <w:t>ГАР1</w:t>
            </w:r>
          </w:p>
        </w:tc>
      </w:tr>
      <w:tr w:rsidR="00B82D8A" w14:paraId="5B74FCDE" w14:textId="77777777" w:rsidTr="00B82D8A">
        <w:trPr>
          <w:trHeight w:val="524"/>
          <w:jc w:val="center"/>
        </w:trPr>
        <w:tc>
          <w:tcPr>
            <w:tcW w:w="851" w:type="dxa"/>
            <w:vAlign w:val="center"/>
          </w:tcPr>
          <w:p w14:paraId="25F30287" w14:textId="77777777" w:rsidR="00B82D8A" w:rsidRDefault="00B82D8A" w:rsidP="00B82D8A">
            <w:pPr>
              <w:ind w:firstLine="0"/>
              <w:rPr>
                <w:szCs w:val="24"/>
                <w:lang w:eastAsia="ru-RU"/>
              </w:rPr>
            </w:pPr>
            <w:r>
              <w:rPr>
                <w:szCs w:val="24"/>
                <w:lang w:eastAsia="ru-RU"/>
              </w:rPr>
              <w:t>134.</w:t>
            </w:r>
          </w:p>
        </w:tc>
        <w:tc>
          <w:tcPr>
            <w:tcW w:w="7796" w:type="dxa"/>
          </w:tcPr>
          <w:p w14:paraId="76B4B8A0"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14:paraId="0E1BCC30" w14:textId="77777777" w:rsidR="00B82D8A" w:rsidRDefault="00B82D8A" w:rsidP="00B82D8A">
            <w:pPr>
              <w:ind w:firstLine="0"/>
              <w:jc w:val="center"/>
              <w:rPr>
                <w:szCs w:val="20"/>
              </w:rPr>
            </w:pPr>
            <w:r>
              <w:rPr>
                <w:szCs w:val="20"/>
              </w:rPr>
              <w:t>ГАР2</w:t>
            </w:r>
          </w:p>
        </w:tc>
      </w:tr>
      <w:tr w:rsidR="00B82D8A" w14:paraId="7A8AC5CF" w14:textId="77777777" w:rsidTr="00B82D8A">
        <w:trPr>
          <w:trHeight w:val="271"/>
          <w:jc w:val="center"/>
        </w:trPr>
        <w:tc>
          <w:tcPr>
            <w:tcW w:w="851" w:type="dxa"/>
            <w:vAlign w:val="center"/>
          </w:tcPr>
          <w:p w14:paraId="3215A9AA" w14:textId="77777777" w:rsidR="00B82D8A" w:rsidRDefault="00B82D8A" w:rsidP="00B82D8A">
            <w:pPr>
              <w:ind w:firstLine="0"/>
              <w:rPr>
                <w:szCs w:val="24"/>
                <w:lang w:eastAsia="ru-RU"/>
              </w:rPr>
            </w:pPr>
            <w:r>
              <w:rPr>
                <w:szCs w:val="24"/>
                <w:lang w:eastAsia="ru-RU"/>
              </w:rPr>
              <w:t>135.</w:t>
            </w:r>
          </w:p>
        </w:tc>
        <w:tc>
          <w:tcPr>
            <w:tcW w:w="7796" w:type="dxa"/>
          </w:tcPr>
          <w:p w14:paraId="041AB082"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14:paraId="0EF22539" w14:textId="77777777" w:rsidR="00B82D8A" w:rsidRDefault="00B82D8A" w:rsidP="00B82D8A">
            <w:pPr>
              <w:ind w:firstLine="0"/>
              <w:jc w:val="center"/>
              <w:rPr>
                <w:szCs w:val="20"/>
              </w:rPr>
            </w:pPr>
            <w:r>
              <w:rPr>
                <w:szCs w:val="20"/>
              </w:rPr>
              <w:t>ГАР3</w:t>
            </w:r>
          </w:p>
        </w:tc>
      </w:tr>
      <w:tr w:rsidR="00B82D8A" w14:paraId="2F274E82" w14:textId="77777777" w:rsidTr="00B82D8A">
        <w:trPr>
          <w:trHeight w:val="300"/>
          <w:jc w:val="center"/>
        </w:trPr>
        <w:tc>
          <w:tcPr>
            <w:tcW w:w="851" w:type="dxa"/>
            <w:vAlign w:val="center"/>
          </w:tcPr>
          <w:p w14:paraId="38D388B1" w14:textId="77777777" w:rsidR="00B82D8A" w:rsidRDefault="00B82D8A" w:rsidP="00B82D8A">
            <w:pPr>
              <w:ind w:firstLine="0"/>
              <w:rPr>
                <w:szCs w:val="24"/>
                <w:lang w:eastAsia="ru-RU"/>
              </w:rPr>
            </w:pPr>
            <w:r>
              <w:rPr>
                <w:szCs w:val="24"/>
                <w:lang w:eastAsia="ru-RU"/>
              </w:rPr>
              <w:t>136.</w:t>
            </w:r>
          </w:p>
        </w:tc>
        <w:tc>
          <w:tcPr>
            <w:tcW w:w="7796" w:type="dxa"/>
          </w:tcPr>
          <w:p w14:paraId="262FB6C2"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14:paraId="0F82FCC2" w14:textId="77777777" w:rsidR="00B82D8A" w:rsidRDefault="00B82D8A" w:rsidP="00B82D8A">
            <w:pPr>
              <w:ind w:firstLine="0"/>
              <w:jc w:val="center"/>
              <w:rPr>
                <w:szCs w:val="20"/>
              </w:rPr>
            </w:pPr>
            <w:r>
              <w:rPr>
                <w:szCs w:val="20"/>
              </w:rPr>
              <w:t>ГАР4</w:t>
            </w:r>
          </w:p>
        </w:tc>
      </w:tr>
      <w:tr w:rsidR="00B82D8A" w14:paraId="5900B013" w14:textId="77777777" w:rsidTr="00B82D8A">
        <w:trPr>
          <w:trHeight w:val="748"/>
          <w:jc w:val="center"/>
        </w:trPr>
        <w:tc>
          <w:tcPr>
            <w:tcW w:w="851" w:type="dxa"/>
            <w:vAlign w:val="center"/>
          </w:tcPr>
          <w:p w14:paraId="11FB9544" w14:textId="77777777" w:rsidR="00B82D8A" w:rsidRDefault="00B82D8A" w:rsidP="00B82D8A">
            <w:pPr>
              <w:ind w:firstLine="0"/>
              <w:rPr>
                <w:szCs w:val="24"/>
                <w:lang w:eastAsia="ru-RU"/>
              </w:rPr>
            </w:pPr>
            <w:r>
              <w:rPr>
                <w:szCs w:val="24"/>
                <w:lang w:eastAsia="ru-RU"/>
              </w:rPr>
              <w:lastRenderedPageBreak/>
              <w:t>137.</w:t>
            </w:r>
          </w:p>
        </w:tc>
        <w:tc>
          <w:tcPr>
            <w:tcW w:w="7796" w:type="dxa"/>
          </w:tcPr>
          <w:p w14:paraId="7B9A027A"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14:paraId="5E5E0C09" w14:textId="77777777" w:rsidR="00B82D8A" w:rsidRDefault="00B82D8A" w:rsidP="00B82D8A">
            <w:pPr>
              <w:ind w:firstLine="0"/>
              <w:jc w:val="center"/>
              <w:rPr>
                <w:szCs w:val="20"/>
              </w:rPr>
            </w:pPr>
            <w:r>
              <w:rPr>
                <w:szCs w:val="20"/>
              </w:rPr>
              <w:t>ГАР5</w:t>
            </w:r>
          </w:p>
        </w:tc>
      </w:tr>
      <w:tr w:rsidR="00B82D8A" w14:paraId="794F92EA" w14:textId="77777777" w:rsidTr="00B82D8A">
        <w:trPr>
          <w:trHeight w:val="647"/>
          <w:jc w:val="center"/>
        </w:trPr>
        <w:tc>
          <w:tcPr>
            <w:tcW w:w="851" w:type="dxa"/>
            <w:vAlign w:val="center"/>
          </w:tcPr>
          <w:p w14:paraId="0A6FBDF2" w14:textId="77777777" w:rsidR="00B82D8A" w:rsidRDefault="00B82D8A" w:rsidP="00B82D8A">
            <w:pPr>
              <w:ind w:firstLine="0"/>
              <w:rPr>
                <w:szCs w:val="24"/>
                <w:lang w:eastAsia="ru-RU"/>
              </w:rPr>
            </w:pPr>
            <w:r>
              <w:rPr>
                <w:szCs w:val="24"/>
                <w:lang w:eastAsia="ru-RU"/>
              </w:rPr>
              <w:t>138.</w:t>
            </w:r>
          </w:p>
        </w:tc>
        <w:tc>
          <w:tcPr>
            <w:tcW w:w="7796" w:type="dxa"/>
          </w:tcPr>
          <w:p w14:paraId="7BD695BF"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14:paraId="723BC05D" w14:textId="77777777" w:rsidR="00B82D8A" w:rsidRDefault="00B82D8A" w:rsidP="00B82D8A">
            <w:pPr>
              <w:ind w:firstLine="0"/>
              <w:jc w:val="center"/>
              <w:rPr>
                <w:szCs w:val="20"/>
              </w:rPr>
            </w:pPr>
            <w:r>
              <w:rPr>
                <w:szCs w:val="20"/>
              </w:rPr>
              <w:t>ГАР6</w:t>
            </w:r>
          </w:p>
        </w:tc>
      </w:tr>
      <w:tr w:rsidR="00B82D8A" w14:paraId="4E600EB4" w14:textId="77777777" w:rsidTr="00B82D8A">
        <w:trPr>
          <w:trHeight w:val="748"/>
          <w:jc w:val="center"/>
        </w:trPr>
        <w:tc>
          <w:tcPr>
            <w:tcW w:w="10087" w:type="dxa"/>
            <w:gridSpan w:val="4"/>
            <w:shd w:val="clear" w:color="FFFFFF" w:fill="FFFFFF"/>
            <w:vAlign w:val="center"/>
          </w:tcPr>
          <w:p w14:paraId="7CC400D5" w14:textId="77777777" w:rsidR="00B82D8A" w:rsidRDefault="00B82D8A" w:rsidP="00B82D8A">
            <w:pPr>
              <w:ind w:firstLine="0"/>
              <w:jc w:val="center"/>
              <w:rPr>
                <w:b/>
                <w:i/>
                <w:szCs w:val="20"/>
              </w:rPr>
            </w:pPr>
          </w:p>
          <w:p w14:paraId="0660E5E4" w14:textId="77777777" w:rsidR="00B82D8A" w:rsidRDefault="00B82D8A" w:rsidP="00B82D8A">
            <w:pPr>
              <w:ind w:firstLine="0"/>
              <w:rPr>
                <w:b/>
                <w:szCs w:val="20"/>
              </w:rPr>
            </w:pPr>
            <w:r>
              <w:rPr>
                <w:b/>
                <w:i/>
                <w:szCs w:val="20"/>
              </w:rPr>
              <w:t>- на выполнение парашютных прыжков</w:t>
            </w:r>
          </w:p>
        </w:tc>
      </w:tr>
      <w:tr w:rsidR="00B82D8A" w14:paraId="6EA2746C" w14:textId="77777777" w:rsidTr="00B82D8A">
        <w:trPr>
          <w:trHeight w:val="413"/>
          <w:jc w:val="center"/>
        </w:trPr>
        <w:tc>
          <w:tcPr>
            <w:tcW w:w="851" w:type="dxa"/>
            <w:vAlign w:val="center"/>
          </w:tcPr>
          <w:p w14:paraId="5620F60B" w14:textId="77777777" w:rsidR="00B82D8A" w:rsidRDefault="00B82D8A" w:rsidP="00B82D8A">
            <w:pPr>
              <w:ind w:firstLine="0"/>
              <w:rPr>
                <w:szCs w:val="24"/>
                <w:lang w:eastAsia="ru-RU"/>
              </w:rPr>
            </w:pPr>
            <w:r>
              <w:rPr>
                <w:szCs w:val="24"/>
                <w:lang w:eastAsia="ru-RU"/>
              </w:rPr>
              <w:t>139.</w:t>
            </w:r>
          </w:p>
        </w:tc>
        <w:tc>
          <w:tcPr>
            <w:tcW w:w="7796" w:type="dxa"/>
          </w:tcPr>
          <w:p w14:paraId="498BD7FE"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14:paraId="14E9F681" w14:textId="77777777" w:rsidR="00B82D8A" w:rsidRDefault="00B82D8A" w:rsidP="00B82D8A">
            <w:pPr>
              <w:ind w:firstLine="0"/>
              <w:jc w:val="center"/>
              <w:rPr>
                <w:szCs w:val="20"/>
              </w:rPr>
            </w:pPr>
            <w:r>
              <w:rPr>
                <w:szCs w:val="20"/>
              </w:rPr>
              <w:t>ГПП1</w:t>
            </w:r>
          </w:p>
        </w:tc>
      </w:tr>
      <w:tr w:rsidR="00B82D8A" w14:paraId="2321D9E1" w14:textId="77777777" w:rsidTr="00B82D8A">
        <w:trPr>
          <w:trHeight w:val="369"/>
          <w:jc w:val="center"/>
        </w:trPr>
        <w:tc>
          <w:tcPr>
            <w:tcW w:w="851" w:type="dxa"/>
            <w:vAlign w:val="center"/>
          </w:tcPr>
          <w:p w14:paraId="695950F6" w14:textId="77777777" w:rsidR="00B82D8A" w:rsidRDefault="00B82D8A" w:rsidP="00B82D8A">
            <w:pPr>
              <w:ind w:firstLine="0"/>
              <w:rPr>
                <w:szCs w:val="24"/>
                <w:lang w:eastAsia="ru-RU"/>
              </w:rPr>
            </w:pPr>
            <w:r>
              <w:rPr>
                <w:szCs w:val="24"/>
                <w:lang w:eastAsia="ru-RU"/>
              </w:rPr>
              <w:t>140.</w:t>
            </w:r>
          </w:p>
        </w:tc>
        <w:tc>
          <w:tcPr>
            <w:tcW w:w="7796" w:type="dxa"/>
          </w:tcPr>
          <w:p w14:paraId="2283E5C7"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14:paraId="3912D929" w14:textId="77777777" w:rsidR="00B82D8A" w:rsidRDefault="00B82D8A" w:rsidP="00B82D8A">
            <w:pPr>
              <w:ind w:firstLine="0"/>
              <w:jc w:val="center"/>
              <w:rPr>
                <w:szCs w:val="20"/>
              </w:rPr>
            </w:pPr>
            <w:r>
              <w:rPr>
                <w:szCs w:val="20"/>
              </w:rPr>
              <w:t>ГПП2</w:t>
            </w:r>
          </w:p>
        </w:tc>
      </w:tr>
      <w:tr w:rsidR="00B82D8A" w14:paraId="0027CB72" w14:textId="77777777" w:rsidTr="00B82D8A">
        <w:trPr>
          <w:trHeight w:val="369"/>
          <w:jc w:val="center"/>
        </w:trPr>
        <w:tc>
          <w:tcPr>
            <w:tcW w:w="851" w:type="dxa"/>
            <w:shd w:val="clear" w:color="FFFFFF" w:fill="FFFFFF"/>
            <w:vAlign w:val="center"/>
          </w:tcPr>
          <w:p w14:paraId="64B05A5D" w14:textId="77777777" w:rsidR="00B82D8A" w:rsidRDefault="00B82D8A" w:rsidP="00B82D8A">
            <w:pPr>
              <w:ind w:firstLine="0"/>
              <w:rPr>
                <w:szCs w:val="24"/>
                <w:lang w:eastAsia="ru-RU"/>
              </w:rPr>
            </w:pPr>
            <w:r>
              <w:rPr>
                <w:szCs w:val="24"/>
                <w:lang w:eastAsia="ru-RU"/>
              </w:rPr>
              <w:t>141.</w:t>
            </w:r>
          </w:p>
        </w:tc>
        <w:tc>
          <w:tcPr>
            <w:tcW w:w="7796" w:type="dxa"/>
            <w:shd w:val="clear" w:color="FFFFFF" w:fill="FFFFFF"/>
          </w:tcPr>
          <w:p w14:paraId="5C878284"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shd w:val="clear" w:color="FFFFFF" w:fill="FFFFFF"/>
          </w:tcPr>
          <w:p w14:paraId="55A6EEE6" w14:textId="77777777" w:rsidR="00B82D8A" w:rsidRDefault="00B82D8A" w:rsidP="00B82D8A">
            <w:pPr>
              <w:ind w:firstLine="0"/>
              <w:jc w:val="center"/>
              <w:rPr>
                <w:szCs w:val="20"/>
              </w:rPr>
            </w:pPr>
            <w:r>
              <w:rPr>
                <w:szCs w:val="20"/>
              </w:rPr>
              <w:t>ГПП3</w:t>
            </w:r>
          </w:p>
        </w:tc>
      </w:tr>
      <w:tr w:rsidR="00B82D8A" w14:paraId="413C584D" w14:textId="77777777" w:rsidTr="00B82D8A">
        <w:trPr>
          <w:trHeight w:val="369"/>
          <w:jc w:val="center"/>
        </w:trPr>
        <w:tc>
          <w:tcPr>
            <w:tcW w:w="851" w:type="dxa"/>
            <w:shd w:val="clear" w:color="FFFFFF" w:fill="FFFFFF"/>
            <w:vAlign w:val="center"/>
          </w:tcPr>
          <w:p w14:paraId="11B47862" w14:textId="77777777" w:rsidR="00B82D8A" w:rsidRDefault="00B82D8A" w:rsidP="00B82D8A">
            <w:pPr>
              <w:ind w:firstLine="0"/>
              <w:rPr>
                <w:szCs w:val="24"/>
                <w:lang w:eastAsia="ru-RU"/>
              </w:rPr>
            </w:pPr>
            <w:r>
              <w:rPr>
                <w:szCs w:val="24"/>
                <w:lang w:eastAsia="ru-RU"/>
              </w:rPr>
              <w:t>142.</w:t>
            </w:r>
          </w:p>
        </w:tc>
        <w:tc>
          <w:tcPr>
            <w:tcW w:w="7796" w:type="dxa"/>
            <w:shd w:val="clear" w:color="FFFFFF" w:fill="FFFFFF"/>
          </w:tcPr>
          <w:p w14:paraId="537B0245"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shd w:val="clear" w:color="FFFFFF" w:fill="FFFFFF"/>
          </w:tcPr>
          <w:p w14:paraId="311301E4" w14:textId="77777777" w:rsidR="00B82D8A" w:rsidRDefault="00B82D8A" w:rsidP="00B82D8A">
            <w:pPr>
              <w:ind w:firstLine="0"/>
              <w:jc w:val="center"/>
              <w:rPr>
                <w:szCs w:val="20"/>
              </w:rPr>
            </w:pPr>
            <w:r>
              <w:rPr>
                <w:szCs w:val="20"/>
              </w:rPr>
              <w:t>ГПП4</w:t>
            </w:r>
          </w:p>
        </w:tc>
      </w:tr>
      <w:tr w:rsidR="00B82D8A" w14:paraId="0442AF42" w14:textId="77777777" w:rsidTr="00B82D8A">
        <w:trPr>
          <w:trHeight w:val="369"/>
          <w:jc w:val="center"/>
        </w:trPr>
        <w:tc>
          <w:tcPr>
            <w:tcW w:w="851" w:type="dxa"/>
            <w:shd w:val="clear" w:color="FFFFFF" w:fill="FFFFFF"/>
            <w:vAlign w:val="center"/>
          </w:tcPr>
          <w:p w14:paraId="43145EF5" w14:textId="77777777" w:rsidR="00B82D8A" w:rsidRDefault="00B82D8A" w:rsidP="00B82D8A">
            <w:pPr>
              <w:ind w:firstLine="0"/>
              <w:rPr>
                <w:szCs w:val="24"/>
                <w:lang w:eastAsia="ru-RU"/>
              </w:rPr>
            </w:pPr>
            <w:r>
              <w:rPr>
                <w:szCs w:val="24"/>
                <w:lang w:eastAsia="ru-RU"/>
              </w:rPr>
              <w:t>143.</w:t>
            </w:r>
          </w:p>
        </w:tc>
        <w:tc>
          <w:tcPr>
            <w:tcW w:w="7796" w:type="dxa"/>
            <w:shd w:val="clear" w:color="FFFFFF" w:fill="FFFFFF"/>
          </w:tcPr>
          <w:p w14:paraId="7F8BC6CD"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shd w:val="clear" w:color="FFFFFF" w:fill="FFFFFF"/>
          </w:tcPr>
          <w:p w14:paraId="30569298" w14:textId="77777777" w:rsidR="00B82D8A" w:rsidRDefault="00B82D8A" w:rsidP="00B82D8A">
            <w:pPr>
              <w:ind w:firstLine="0"/>
              <w:jc w:val="center"/>
              <w:rPr>
                <w:szCs w:val="20"/>
              </w:rPr>
            </w:pPr>
            <w:r>
              <w:rPr>
                <w:szCs w:val="20"/>
              </w:rPr>
              <w:t>ГПП5</w:t>
            </w:r>
          </w:p>
        </w:tc>
      </w:tr>
      <w:tr w:rsidR="00B82D8A" w14:paraId="32241B9C" w14:textId="77777777" w:rsidTr="00B82D8A">
        <w:trPr>
          <w:trHeight w:val="369"/>
          <w:jc w:val="center"/>
        </w:trPr>
        <w:tc>
          <w:tcPr>
            <w:tcW w:w="851" w:type="dxa"/>
            <w:shd w:val="clear" w:color="FFFFFF" w:fill="FFFFFF"/>
            <w:vAlign w:val="center"/>
          </w:tcPr>
          <w:p w14:paraId="0D4A28E2" w14:textId="77777777" w:rsidR="00B82D8A" w:rsidRDefault="00B82D8A" w:rsidP="00B82D8A">
            <w:pPr>
              <w:ind w:firstLine="0"/>
              <w:rPr>
                <w:szCs w:val="24"/>
                <w:lang w:eastAsia="ru-RU"/>
              </w:rPr>
            </w:pPr>
            <w:r>
              <w:rPr>
                <w:szCs w:val="24"/>
                <w:lang w:eastAsia="ru-RU"/>
              </w:rPr>
              <w:t>144.</w:t>
            </w:r>
          </w:p>
        </w:tc>
        <w:tc>
          <w:tcPr>
            <w:tcW w:w="7796" w:type="dxa"/>
            <w:shd w:val="clear" w:color="FFFFFF" w:fill="FFFFFF"/>
          </w:tcPr>
          <w:p w14:paraId="710F1887"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shd w:val="clear" w:color="FFFFFF" w:fill="FFFFFF"/>
          </w:tcPr>
          <w:p w14:paraId="6B2CD63F" w14:textId="77777777" w:rsidR="00B82D8A" w:rsidRDefault="00B82D8A" w:rsidP="00B82D8A">
            <w:pPr>
              <w:ind w:firstLine="0"/>
              <w:jc w:val="center"/>
              <w:rPr>
                <w:szCs w:val="20"/>
              </w:rPr>
            </w:pPr>
            <w:r>
              <w:rPr>
                <w:szCs w:val="20"/>
              </w:rPr>
              <w:t>ГПП6</w:t>
            </w:r>
          </w:p>
        </w:tc>
      </w:tr>
      <w:tr w:rsidR="00B82D8A" w14:paraId="00A9D53C" w14:textId="77777777" w:rsidTr="00B82D8A">
        <w:trPr>
          <w:trHeight w:val="495"/>
          <w:jc w:val="center"/>
        </w:trPr>
        <w:tc>
          <w:tcPr>
            <w:tcW w:w="10087" w:type="dxa"/>
            <w:gridSpan w:val="4"/>
            <w:vAlign w:val="center"/>
          </w:tcPr>
          <w:p w14:paraId="2E43F8BA" w14:textId="77777777" w:rsidR="00B82D8A" w:rsidRDefault="00B82D8A" w:rsidP="00B82D8A">
            <w:pPr>
              <w:ind w:firstLine="0"/>
              <w:rPr>
                <w:b/>
                <w:szCs w:val="20"/>
              </w:rPr>
            </w:pPr>
            <w:r>
              <w:rPr>
                <w:b/>
                <w:i/>
                <w:szCs w:val="20"/>
              </w:rPr>
              <w:t>-  на выполнение привязанных аэростатов над населенными пунктами</w:t>
            </w:r>
          </w:p>
        </w:tc>
      </w:tr>
      <w:tr w:rsidR="00B82D8A" w14:paraId="0B9DA881" w14:textId="77777777" w:rsidTr="00B82D8A">
        <w:trPr>
          <w:trHeight w:val="495"/>
          <w:jc w:val="center"/>
        </w:trPr>
        <w:tc>
          <w:tcPr>
            <w:tcW w:w="851" w:type="dxa"/>
            <w:vAlign w:val="center"/>
          </w:tcPr>
          <w:p w14:paraId="0E661439" w14:textId="77777777" w:rsidR="00B82D8A" w:rsidRDefault="00B82D8A" w:rsidP="00B82D8A">
            <w:pPr>
              <w:ind w:firstLine="0"/>
              <w:rPr>
                <w:szCs w:val="24"/>
                <w:lang w:eastAsia="ru-RU"/>
              </w:rPr>
            </w:pPr>
            <w:r>
              <w:rPr>
                <w:szCs w:val="24"/>
                <w:lang w:eastAsia="ru-RU"/>
              </w:rPr>
              <w:t>145.</w:t>
            </w:r>
          </w:p>
        </w:tc>
        <w:tc>
          <w:tcPr>
            <w:tcW w:w="7796" w:type="dxa"/>
          </w:tcPr>
          <w:p w14:paraId="7D2295BD"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14:paraId="32D7607F" w14:textId="77777777" w:rsidR="00B82D8A" w:rsidRDefault="00B82D8A" w:rsidP="00B82D8A">
            <w:pPr>
              <w:ind w:firstLine="0"/>
              <w:jc w:val="center"/>
              <w:rPr>
                <w:szCs w:val="20"/>
              </w:rPr>
            </w:pPr>
            <w:r>
              <w:rPr>
                <w:szCs w:val="20"/>
              </w:rPr>
              <w:t>ГПА1</w:t>
            </w:r>
          </w:p>
        </w:tc>
      </w:tr>
      <w:tr w:rsidR="00B82D8A" w14:paraId="73CD3857" w14:textId="77777777" w:rsidTr="00B82D8A">
        <w:trPr>
          <w:trHeight w:val="495"/>
          <w:jc w:val="center"/>
        </w:trPr>
        <w:tc>
          <w:tcPr>
            <w:tcW w:w="851" w:type="dxa"/>
            <w:vAlign w:val="center"/>
          </w:tcPr>
          <w:p w14:paraId="3A561177" w14:textId="77777777" w:rsidR="00B82D8A" w:rsidRDefault="00B82D8A" w:rsidP="00B82D8A">
            <w:pPr>
              <w:ind w:firstLine="0"/>
              <w:rPr>
                <w:szCs w:val="24"/>
                <w:lang w:eastAsia="ru-RU"/>
              </w:rPr>
            </w:pPr>
            <w:r>
              <w:rPr>
                <w:szCs w:val="24"/>
                <w:lang w:eastAsia="ru-RU"/>
              </w:rPr>
              <w:t>146.</w:t>
            </w:r>
          </w:p>
        </w:tc>
        <w:tc>
          <w:tcPr>
            <w:tcW w:w="7796" w:type="dxa"/>
          </w:tcPr>
          <w:p w14:paraId="12E8C957"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14:paraId="0780D08C" w14:textId="77777777" w:rsidR="00B82D8A" w:rsidRDefault="00B82D8A" w:rsidP="00B82D8A">
            <w:pPr>
              <w:ind w:firstLine="0"/>
              <w:jc w:val="center"/>
              <w:rPr>
                <w:szCs w:val="20"/>
              </w:rPr>
            </w:pPr>
            <w:r>
              <w:rPr>
                <w:szCs w:val="20"/>
              </w:rPr>
              <w:t>ГПА2</w:t>
            </w:r>
          </w:p>
        </w:tc>
      </w:tr>
      <w:tr w:rsidR="00B82D8A" w14:paraId="0F02532D" w14:textId="77777777" w:rsidTr="00B82D8A">
        <w:trPr>
          <w:trHeight w:val="495"/>
          <w:jc w:val="center"/>
        </w:trPr>
        <w:tc>
          <w:tcPr>
            <w:tcW w:w="851" w:type="dxa"/>
            <w:vAlign w:val="center"/>
          </w:tcPr>
          <w:p w14:paraId="22F74543" w14:textId="77777777" w:rsidR="00B82D8A" w:rsidRDefault="00B82D8A" w:rsidP="00B82D8A">
            <w:pPr>
              <w:ind w:firstLine="0"/>
              <w:rPr>
                <w:szCs w:val="24"/>
                <w:lang w:eastAsia="ru-RU"/>
              </w:rPr>
            </w:pPr>
            <w:r>
              <w:rPr>
                <w:szCs w:val="24"/>
                <w:lang w:eastAsia="ru-RU"/>
              </w:rPr>
              <w:t>147.</w:t>
            </w:r>
          </w:p>
        </w:tc>
        <w:tc>
          <w:tcPr>
            <w:tcW w:w="7796" w:type="dxa"/>
          </w:tcPr>
          <w:p w14:paraId="0328E54C"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14:paraId="52F152CD" w14:textId="77777777" w:rsidR="00B82D8A" w:rsidRDefault="00B82D8A" w:rsidP="00B82D8A">
            <w:pPr>
              <w:ind w:firstLine="0"/>
              <w:jc w:val="center"/>
              <w:rPr>
                <w:szCs w:val="20"/>
              </w:rPr>
            </w:pPr>
            <w:r>
              <w:rPr>
                <w:szCs w:val="20"/>
              </w:rPr>
              <w:t>ГПА3</w:t>
            </w:r>
          </w:p>
        </w:tc>
      </w:tr>
      <w:tr w:rsidR="00B82D8A" w14:paraId="5243673E" w14:textId="77777777" w:rsidTr="00B82D8A">
        <w:trPr>
          <w:trHeight w:val="495"/>
          <w:jc w:val="center"/>
        </w:trPr>
        <w:tc>
          <w:tcPr>
            <w:tcW w:w="851" w:type="dxa"/>
            <w:vAlign w:val="center"/>
          </w:tcPr>
          <w:p w14:paraId="673DA183" w14:textId="77777777" w:rsidR="00B82D8A" w:rsidRDefault="00B82D8A" w:rsidP="00B82D8A">
            <w:pPr>
              <w:ind w:firstLine="0"/>
              <w:rPr>
                <w:szCs w:val="24"/>
                <w:lang w:eastAsia="ru-RU"/>
              </w:rPr>
            </w:pPr>
            <w:r>
              <w:rPr>
                <w:szCs w:val="24"/>
                <w:lang w:eastAsia="ru-RU"/>
              </w:rPr>
              <w:t>148.</w:t>
            </w:r>
          </w:p>
        </w:tc>
        <w:tc>
          <w:tcPr>
            <w:tcW w:w="7796" w:type="dxa"/>
          </w:tcPr>
          <w:p w14:paraId="426A1953"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14:paraId="7B5A4CDB" w14:textId="77777777" w:rsidR="00B82D8A" w:rsidRDefault="00B82D8A" w:rsidP="00B82D8A">
            <w:pPr>
              <w:ind w:firstLine="0"/>
              <w:jc w:val="center"/>
              <w:rPr>
                <w:szCs w:val="20"/>
              </w:rPr>
            </w:pPr>
            <w:r>
              <w:rPr>
                <w:szCs w:val="20"/>
              </w:rPr>
              <w:t>ГПА4</w:t>
            </w:r>
          </w:p>
        </w:tc>
      </w:tr>
      <w:tr w:rsidR="00B82D8A" w14:paraId="0BC6EE9D" w14:textId="77777777" w:rsidTr="00B82D8A">
        <w:trPr>
          <w:trHeight w:val="495"/>
          <w:jc w:val="center"/>
        </w:trPr>
        <w:tc>
          <w:tcPr>
            <w:tcW w:w="851" w:type="dxa"/>
            <w:vAlign w:val="center"/>
          </w:tcPr>
          <w:p w14:paraId="7EDC8EC2" w14:textId="77777777" w:rsidR="00B82D8A" w:rsidRDefault="00B82D8A" w:rsidP="00B82D8A">
            <w:pPr>
              <w:ind w:firstLine="0"/>
              <w:rPr>
                <w:szCs w:val="24"/>
                <w:lang w:eastAsia="ru-RU"/>
              </w:rPr>
            </w:pPr>
            <w:r>
              <w:rPr>
                <w:szCs w:val="24"/>
                <w:lang w:eastAsia="ru-RU"/>
              </w:rPr>
              <w:t>149.</w:t>
            </w:r>
          </w:p>
        </w:tc>
        <w:tc>
          <w:tcPr>
            <w:tcW w:w="7796" w:type="dxa"/>
          </w:tcPr>
          <w:p w14:paraId="6E5DB57D" w14:textId="77777777" w:rsidR="00B82D8A" w:rsidRDefault="00B82D8A" w:rsidP="00B82D8A">
            <w:pPr>
              <w:keepNext/>
              <w:spacing w:after="160"/>
              <w:ind w:firstLine="0"/>
              <w:rPr>
                <w:szCs w:val="20"/>
              </w:rPr>
            </w:pPr>
            <w:r>
              <w:rPr>
                <w:szCs w:val="20"/>
              </w:rPr>
              <w:t xml:space="preserve">Обращается руководитель либо лицо, имеющее право действовать от имени юридического лица, наделенного в установленном порядке </w:t>
            </w:r>
            <w:r>
              <w:rPr>
                <w:szCs w:val="20"/>
              </w:rPr>
              <w:lastRenderedPageBreak/>
              <w:t>правом на осуществление деятельности по использованию воздушного пространства, без доверенности</w:t>
            </w:r>
          </w:p>
        </w:tc>
        <w:tc>
          <w:tcPr>
            <w:tcW w:w="1440" w:type="dxa"/>
            <w:gridSpan w:val="2"/>
          </w:tcPr>
          <w:p w14:paraId="1C0876EC" w14:textId="77777777" w:rsidR="00B82D8A" w:rsidRDefault="00B82D8A" w:rsidP="00B82D8A">
            <w:pPr>
              <w:ind w:firstLine="0"/>
              <w:jc w:val="center"/>
              <w:rPr>
                <w:szCs w:val="20"/>
              </w:rPr>
            </w:pPr>
            <w:r>
              <w:rPr>
                <w:szCs w:val="20"/>
              </w:rPr>
              <w:lastRenderedPageBreak/>
              <w:t>ГПА5</w:t>
            </w:r>
          </w:p>
        </w:tc>
      </w:tr>
      <w:tr w:rsidR="00B82D8A" w14:paraId="24B598D5" w14:textId="77777777" w:rsidTr="00B82D8A">
        <w:trPr>
          <w:trHeight w:val="495"/>
          <w:jc w:val="center"/>
        </w:trPr>
        <w:tc>
          <w:tcPr>
            <w:tcW w:w="851" w:type="dxa"/>
            <w:vAlign w:val="center"/>
          </w:tcPr>
          <w:p w14:paraId="69BCBD52" w14:textId="77777777" w:rsidR="00B82D8A" w:rsidRDefault="00B82D8A" w:rsidP="00B82D8A">
            <w:pPr>
              <w:ind w:firstLine="0"/>
              <w:rPr>
                <w:szCs w:val="24"/>
                <w:lang w:eastAsia="ru-RU"/>
              </w:rPr>
            </w:pPr>
            <w:r>
              <w:rPr>
                <w:szCs w:val="24"/>
                <w:lang w:eastAsia="ru-RU"/>
              </w:rPr>
              <w:lastRenderedPageBreak/>
              <w:t>150.</w:t>
            </w:r>
          </w:p>
        </w:tc>
        <w:tc>
          <w:tcPr>
            <w:tcW w:w="7796" w:type="dxa"/>
          </w:tcPr>
          <w:p w14:paraId="08B7ED27"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14:paraId="13119609" w14:textId="77777777" w:rsidR="00B82D8A" w:rsidRDefault="00B82D8A" w:rsidP="00B82D8A">
            <w:pPr>
              <w:ind w:firstLine="0"/>
              <w:jc w:val="center"/>
              <w:rPr>
                <w:szCs w:val="20"/>
              </w:rPr>
            </w:pPr>
            <w:r>
              <w:rPr>
                <w:szCs w:val="20"/>
              </w:rPr>
              <w:t>ГПА6</w:t>
            </w:r>
          </w:p>
        </w:tc>
      </w:tr>
      <w:tr w:rsidR="00B82D8A" w14:paraId="6B044348" w14:textId="77777777" w:rsidTr="00B82D8A">
        <w:trPr>
          <w:trHeight w:val="495"/>
          <w:jc w:val="center"/>
        </w:trPr>
        <w:tc>
          <w:tcPr>
            <w:tcW w:w="10087" w:type="dxa"/>
            <w:gridSpan w:val="4"/>
            <w:vAlign w:val="center"/>
          </w:tcPr>
          <w:p w14:paraId="65B4FABE" w14:textId="77777777" w:rsidR="00B82D8A" w:rsidRDefault="00B82D8A" w:rsidP="00B82D8A">
            <w:pPr>
              <w:ind w:firstLine="0"/>
              <w:rPr>
                <w:b/>
                <w:i/>
                <w:szCs w:val="20"/>
              </w:rPr>
            </w:pPr>
            <w:r>
              <w:rPr>
                <w:b/>
                <w:i/>
                <w:szCs w:val="20"/>
              </w:rPr>
              <w:t>- на выполнение демонстрационных полетов воздушных судов</w:t>
            </w:r>
          </w:p>
        </w:tc>
      </w:tr>
      <w:tr w:rsidR="00B82D8A" w14:paraId="6EC0E1EF" w14:textId="77777777" w:rsidTr="00B82D8A">
        <w:trPr>
          <w:trHeight w:val="495"/>
          <w:jc w:val="center"/>
        </w:trPr>
        <w:tc>
          <w:tcPr>
            <w:tcW w:w="851" w:type="dxa"/>
            <w:vAlign w:val="center"/>
          </w:tcPr>
          <w:p w14:paraId="1D960F74" w14:textId="77777777" w:rsidR="00B82D8A" w:rsidRDefault="00B82D8A" w:rsidP="00B82D8A">
            <w:pPr>
              <w:ind w:firstLine="0"/>
              <w:rPr>
                <w:szCs w:val="24"/>
                <w:lang w:eastAsia="ru-RU"/>
              </w:rPr>
            </w:pPr>
            <w:r>
              <w:rPr>
                <w:szCs w:val="24"/>
                <w:lang w:eastAsia="ru-RU"/>
              </w:rPr>
              <w:t>151.</w:t>
            </w:r>
          </w:p>
        </w:tc>
        <w:tc>
          <w:tcPr>
            <w:tcW w:w="7796" w:type="dxa"/>
          </w:tcPr>
          <w:p w14:paraId="20DB9701"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14:paraId="233CCE3E" w14:textId="77777777" w:rsidR="00B82D8A" w:rsidRDefault="00B82D8A" w:rsidP="00B82D8A">
            <w:pPr>
              <w:ind w:firstLine="0"/>
              <w:jc w:val="center"/>
              <w:rPr>
                <w:szCs w:val="20"/>
              </w:rPr>
            </w:pPr>
            <w:r>
              <w:rPr>
                <w:szCs w:val="20"/>
              </w:rPr>
              <w:t>ГДП1</w:t>
            </w:r>
          </w:p>
        </w:tc>
      </w:tr>
      <w:tr w:rsidR="00B82D8A" w14:paraId="71ECBD46" w14:textId="77777777" w:rsidTr="00B82D8A">
        <w:trPr>
          <w:trHeight w:val="495"/>
          <w:jc w:val="center"/>
        </w:trPr>
        <w:tc>
          <w:tcPr>
            <w:tcW w:w="851" w:type="dxa"/>
            <w:vAlign w:val="center"/>
          </w:tcPr>
          <w:p w14:paraId="78A87D9D" w14:textId="77777777" w:rsidR="00B82D8A" w:rsidRDefault="00B82D8A" w:rsidP="00B82D8A">
            <w:pPr>
              <w:ind w:firstLine="0"/>
              <w:rPr>
                <w:szCs w:val="24"/>
                <w:lang w:eastAsia="ru-RU"/>
              </w:rPr>
            </w:pPr>
            <w:r>
              <w:rPr>
                <w:szCs w:val="24"/>
                <w:lang w:eastAsia="ru-RU"/>
              </w:rPr>
              <w:t>152.</w:t>
            </w:r>
          </w:p>
        </w:tc>
        <w:tc>
          <w:tcPr>
            <w:tcW w:w="7796" w:type="dxa"/>
          </w:tcPr>
          <w:p w14:paraId="72E7F089"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14:paraId="4703A564" w14:textId="77777777" w:rsidR="00B82D8A" w:rsidRDefault="00B82D8A" w:rsidP="00B82D8A">
            <w:pPr>
              <w:ind w:firstLine="0"/>
              <w:jc w:val="center"/>
              <w:rPr>
                <w:szCs w:val="20"/>
              </w:rPr>
            </w:pPr>
            <w:r>
              <w:rPr>
                <w:szCs w:val="20"/>
              </w:rPr>
              <w:t>ГДП2</w:t>
            </w:r>
          </w:p>
        </w:tc>
      </w:tr>
      <w:tr w:rsidR="00B82D8A" w14:paraId="5B42FCE0" w14:textId="77777777" w:rsidTr="00B82D8A">
        <w:trPr>
          <w:trHeight w:val="495"/>
          <w:jc w:val="center"/>
        </w:trPr>
        <w:tc>
          <w:tcPr>
            <w:tcW w:w="851" w:type="dxa"/>
            <w:vAlign w:val="center"/>
          </w:tcPr>
          <w:p w14:paraId="22261F5E" w14:textId="77777777" w:rsidR="00B82D8A" w:rsidRDefault="00B82D8A" w:rsidP="00B82D8A">
            <w:pPr>
              <w:ind w:firstLine="0"/>
              <w:rPr>
                <w:szCs w:val="24"/>
                <w:lang w:eastAsia="ru-RU"/>
              </w:rPr>
            </w:pPr>
            <w:r>
              <w:rPr>
                <w:szCs w:val="24"/>
                <w:lang w:eastAsia="ru-RU"/>
              </w:rPr>
              <w:t>153.</w:t>
            </w:r>
          </w:p>
        </w:tc>
        <w:tc>
          <w:tcPr>
            <w:tcW w:w="7796" w:type="dxa"/>
          </w:tcPr>
          <w:p w14:paraId="2B8E1338"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14:paraId="04841C6C" w14:textId="77777777" w:rsidR="00B82D8A" w:rsidRDefault="00B82D8A" w:rsidP="00B82D8A">
            <w:pPr>
              <w:ind w:firstLine="0"/>
              <w:jc w:val="center"/>
              <w:rPr>
                <w:szCs w:val="20"/>
              </w:rPr>
            </w:pPr>
            <w:r>
              <w:rPr>
                <w:szCs w:val="20"/>
              </w:rPr>
              <w:t>ГДП3</w:t>
            </w:r>
          </w:p>
        </w:tc>
      </w:tr>
      <w:tr w:rsidR="00B82D8A" w14:paraId="35365177" w14:textId="77777777" w:rsidTr="00B82D8A">
        <w:trPr>
          <w:trHeight w:val="495"/>
          <w:jc w:val="center"/>
        </w:trPr>
        <w:tc>
          <w:tcPr>
            <w:tcW w:w="851" w:type="dxa"/>
            <w:vAlign w:val="center"/>
          </w:tcPr>
          <w:p w14:paraId="33EC0C92" w14:textId="77777777" w:rsidR="00B82D8A" w:rsidRDefault="00B82D8A" w:rsidP="00B82D8A">
            <w:pPr>
              <w:ind w:firstLine="0"/>
              <w:rPr>
                <w:szCs w:val="24"/>
                <w:lang w:eastAsia="ru-RU"/>
              </w:rPr>
            </w:pPr>
            <w:r>
              <w:rPr>
                <w:szCs w:val="24"/>
                <w:lang w:eastAsia="ru-RU"/>
              </w:rPr>
              <w:t>154.</w:t>
            </w:r>
          </w:p>
        </w:tc>
        <w:tc>
          <w:tcPr>
            <w:tcW w:w="7796" w:type="dxa"/>
          </w:tcPr>
          <w:p w14:paraId="01AB05CC"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14:paraId="190A24E6" w14:textId="77777777" w:rsidR="00B82D8A" w:rsidRDefault="00B82D8A" w:rsidP="00B82D8A">
            <w:pPr>
              <w:ind w:firstLine="0"/>
              <w:jc w:val="center"/>
              <w:rPr>
                <w:szCs w:val="20"/>
              </w:rPr>
            </w:pPr>
            <w:r>
              <w:rPr>
                <w:szCs w:val="20"/>
              </w:rPr>
              <w:t>ГДП4</w:t>
            </w:r>
          </w:p>
        </w:tc>
      </w:tr>
      <w:tr w:rsidR="00B82D8A" w14:paraId="5D12DEFE" w14:textId="77777777" w:rsidTr="00B82D8A">
        <w:trPr>
          <w:trHeight w:val="495"/>
          <w:jc w:val="center"/>
        </w:trPr>
        <w:tc>
          <w:tcPr>
            <w:tcW w:w="851" w:type="dxa"/>
            <w:vAlign w:val="center"/>
          </w:tcPr>
          <w:p w14:paraId="7FE01EC3" w14:textId="77777777" w:rsidR="00B82D8A" w:rsidRDefault="00B82D8A" w:rsidP="00B82D8A">
            <w:pPr>
              <w:ind w:firstLine="0"/>
              <w:rPr>
                <w:szCs w:val="24"/>
                <w:lang w:eastAsia="ru-RU"/>
              </w:rPr>
            </w:pPr>
            <w:r>
              <w:rPr>
                <w:szCs w:val="24"/>
                <w:lang w:eastAsia="ru-RU"/>
              </w:rPr>
              <w:t>155.</w:t>
            </w:r>
          </w:p>
        </w:tc>
        <w:tc>
          <w:tcPr>
            <w:tcW w:w="7796" w:type="dxa"/>
          </w:tcPr>
          <w:p w14:paraId="54092B8E"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14:paraId="7ED8C538" w14:textId="77777777" w:rsidR="00B82D8A" w:rsidRDefault="00B82D8A" w:rsidP="00B82D8A">
            <w:pPr>
              <w:ind w:firstLine="0"/>
              <w:jc w:val="center"/>
              <w:rPr>
                <w:szCs w:val="20"/>
              </w:rPr>
            </w:pPr>
            <w:r>
              <w:rPr>
                <w:szCs w:val="20"/>
              </w:rPr>
              <w:t>ГДП5</w:t>
            </w:r>
          </w:p>
        </w:tc>
      </w:tr>
      <w:tr w:rsidR="00B82D8A" w14:paraId="10958056" w14:textId="77777777" w:rsidTr="00B82D8A">
        <w:trPr>
          <w:trHeight w:val="495"/>
          <w:jc w:val="center"/>
        </w:trPr>
        <w:tc>
          <w:tcPr>
            <w:tcW w:w="851" w:type="dxa"/>
            <w:vAlign w:val="center"/>
          </w:tcPr>
          <w:p w14:paraId="3801949C" w14:textId="77777777" w:rsidR="00B82D8A" w:rsidRDefault="00B82D8A" w:rsidP="00B82D8A">
            <w:pPr>
              <w:ind w:firstLine="0"/>
              <w:rPr>
                <w:szCs w:val="24"/>
                <w:lang w:eastAsia="ru-RU"/>
              </w:rPr>
            </w:pPr>
            <w:r>
              <w:rPr>
                <w:szCs w:val="24"/>
                <w:lang w:eastAsia="ru-RU"/>
              </w:rPr>
              <w:t>156.</w:t>
            </w:r>
          </w:p>
        </w:tc>
        <w:tc>
          <w:tcPr>
            <w:tcW w:w="7796" w:type="dxa"/>
          </w:tcPr>
          <w:p w14:paraId="2FAEF273"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14:paraId="6597EE15" w14:textId="77777777" w:rsidR="00B82D8A" w:rsidRDefault="00B82D8A" w:rsidP="00B82D8A">
            <w:pPr>
              <w:ind w:firstLine="0"/>
              <w:jc w:val="center"/>
              <w:rPr>
                <w:szCs w:val="20"/>
              </w:rPr>
            </w:pPr>
            <w:r>
              <w:rPr>
                <w:szCs w:val="20"/>
              </w:rPr>
              <w:t>ГДП6</w:t>
            </w:r>
          </w:p>
        </w:tc>
      </w:tr>
      <w:tr w:rsidR="00B82D8A" w14:paraId="25515A3E" w14:textId="77777777" w:rsidTr="00B82D8A">
        <w:trPr>
          <w:trHeight w:val="495"/>
          <w:jc w:val="center"/>
        </w:trPr>
        <w:tc>
          <w:tcPr>
            <w:tcW w:w="10087" w:type="dxa"/>
            <w:gridSpan w:val="4"/>
            <w:vAlign w:val="center"/>
          </w:tcPr>
          <w:p w14:paraId="52691B83" w14:textId="77777777" w:rsidR="00B82D8A" w:rsidRDefault="00B82D8A" w:rsidP="00B82D8A">
            <w:pPr>
              <w:ind w:firstLine="0"/>
              <w:rPr>
                <w:szCs w:val="20"/>
              </w:rPr>
            </w:pPr>
            <w:r>
              <w:rPr>
                <w:b/>
                <w:i/>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B82D8A" w14:paraId="17F5D75D" w14:textId="77777777" w:rsidTr="00B82D8A">
        <w:trPr>
          <w:trHeight w:val="495"/>
          <w:jc w:val="center"/>
        </w:trPr>
        <w:tc>
          <w:tcPr>
            <w:tcW w:w="851" w:type="dxa"/>
            <w:vAlign w:val="center"/>
          </w:tcPr>
          <w:p w14:paraId="3CFFB458" w14:textId="77777777" w:rsidR="00B82D8A" w:rsidRDefault="00B82D8A" w:rsidP="00B82D8A">
            <w:pPr>
              <w:ind w:firstLine="0"/>
              <w:rPr>
                <w:szCs w:val="24"/>
                <w:lang w:eastAsia="ru-RU"/>
              </w:rPr>
            </w:pPr>
            <w:r>
              <w:rPr>
                <w:szCs w:val="24"/>
                <w:lang w:eastAsia="ru-RU"/>
              </w:rPr>
              <w:t>157.</w:t>
            </w:r>
          </w:p>
        </w:tc>
        <w:tc>
          <w:tcPr>
            <w:tcW w:w="7796" w:type="dxa"/>
          </w:tcPr>
          <w:p w14:paraId="38B67A2C"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14:paraId="4B79BA88" w14:textId="77777777" w:rsidR="00B82D8A" w:rsidRDefault="00B82D8A" w:rsidP="00B82D8A">
            <w:pPr>
              <w:ind w:firstLine="0"/>
              <w:jc w:val="center"/>
              <w:rPr>
                <w:szCs w:val="20"/>
              </w:rPr>
            </w:pPr>
            <w:r>
              <w:rPr>
                <w:szCs w:val="20"/>
              </w:rPr>
              <w:t>ГБП1</w:t>
            </w:r>
          </w:p>
        </w:tc>
      </w:tr>
      <w:tr w:rsidR="00B82D8A" w14:paraId="43C6CAF2" w14:textId="77777777" w:rsidTr="00B82D8A">
        <w:trPr>
          <w:trHeight w:val="495"/>
          <w:jc w:val="center"/>
        </w:trPr>
        <w:tc>
          <w:tcPr>
            <w:tcW w:w="851" w:type="dxa"/>
            <w:vAlign w:val="center"/>
          </w:tcPr>
          <w:p w14:paraId="4D53CA19" w14:textId="77777777" w:rsidR="00B82D8A" w:rsidRDefault="00B82D8A" w:rsidP="00B82D8A">
            <w:pPr>
              <w:ind w:firstLine="0"/>
              <w:rPr>
                <w:szCs w:val="24"/>
                <w:lang w:eastAsia="ru-RU"/>
              </w:rPr>
            </w:pPr>
            <w:r>
              <w:rPr>
                <w:szCs w:val="24"/>
                <w:lang w:eastAsia="ru-RU"/>
              </w:rPr>
              <w:t>158.</w:t>
            </w:r>
          </w:p>
        </w:tc>
        <w:tc>
          <w:tcPr>
            <w:tcW w:w="7796" w:type="dxa"/>
          </w:tcPr>
          <w:p w14:paraId="227D0D95"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14:paraId="327EC135" w14:textId="77777777" w:rsidR="00B82D8A" w:rsidRDefault="00B82D8A" w:rsidP="00B82D8A">
            <w:pPr>
              <w:ind w:firstLine="0"/>
              <w:jc w:val="center"/>
              <w:rPr>
                <w:szCs w:val="20"/>
              </w:rPr>
            </w:pPr>
            <w:r>
              <w:rPr>
                <w:szCs w:val="20"/>
              </w:rPr>
              <w:t>ГБП2</w:t>
            </w:r>
          </w:p>
        </w:tc>
      </w:tr>
      <w:tr w:rsidR="00B82D8A" w14:paraId="39B22FD4" w14:textId="77777777" w:rsidTr="00B82D8A">
        <w:trPr>
          <w:trHeight w:val="495"/>
          <w:jc w:val="center"/>
        </w:trPr>
        <w:tc>
          <w:tcPr>
            <w:tcW w:w="851" w:type="dxa"/>
            <w:vAlign w:val="center"/>
          </w:tcPr>
          <w:p w14:paraId="3C6484B3" w14:textId="77777777" w:rsidR="00B82D8A" w:rsidRDefault="00B82D8A" w:rsidP="00B82D8A">
            <w:pPr>
              <w:ind w:firstLine="0"/>
              <w:rPr>
                <w:szCs w:val="24"/>
                <w:lang w:eastAsia="ru-RU"/>
              </w:rPr>
            </w:pPr>
            <w:r>
              <w:rPr>
                <w:szCs w:val="24"/>
                <w:lang w:eastAsia="ru-RU"/>
              </w:rPr>
              <w:t>159.</w:t>
            </w:r>
          </w:p>
        </w:tc>
        <w:tc>
          <w:tcPr>
            <w:tcW w:w="7796" w:type="dxa"/>
          </w:tcPr>
          <w:p w14:paraId="7743983F" w14:textId="77777777" w:rsidR="00B82D8A" w:rsidRDefault="00B82D8A" w:rsidP="00B82D8A">
            <w:pPr>
              <w:keepNext/>
              <w:spacing w:after="160"/>
              <w:ind w:firstLine="0"/>
              <w:rPr>
                <w:szCs w:val="24"/>
                <w:lang w:eastAsia="ru-RU"/>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14:paraId="7734A531" w14:textId="77777777" w:rsidR="00B82D8A" w:rsidRDefault="00B82D8A" w:rsidP="00B82D8A">
            <w:pPr>
              <w:ind w:firstLine="0"/>
              <w:jc w:val="center"/>
              <w:rPr>
                <w:szCs w:val="20"/>
              </w:rPr>
            </w:pPr>
            <w:r>
              <w:rPr>
                <w:szCs w:val="20"/>
              </w:rPr>
              <w:t>ГБП3</w:t>
            </w:r>
          </w:p>
        </w:tc>
      </w:tr>
      <w:tr w:rsidR="00B82D8A" w14:paraId="7F12F3BC" w14:textId="77777777" w:rsidTr="00B82D8A">
        <w:trPr>
          <w:trHeight w:val="495"/>
          <w:jc w:val="center"/>
        </w:trPr>
        <w:tc>
          <w:tcPr>
            <w:tcW w:w="851" w:type="dxa"/>
            <w:vAlign w:val="center"/>
          </w:tcPr>
          <w:p w14:paraId="03E1A891" w14:textId="77777777" w:rsidR="00B82D8A" w:rsidRDefault="00B82D8A" w:rsidP="00B82D8A">
            <w:pPr>
              <w:ind w:firstLine="0"/>
              <w:rPr>
                <w:szCs w:val="24"/>
                <w:lang w:eastAsia="ru-RU"/>
              </w:rPr>
            </w:pPr>
            <w:r>
              <w:rPr>
                <w:szCs w:val="24"/>
                <w:lang w:eastAsia="ru-RU"/>
              </w:rPr>
              <w:t>160.</w:t>
            </w:r>
          </w:p>
        </w:tc>
        <w:tc>
          <w:tcPr>
            <w:tcW w:w="7796" w:type="dxa"/>
          </w:tcPr>
          <w:p w14:paraId="030C8045"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14:paraId="11A19662" w14:textId="77777777" w:rsidR="00B82D8A" w:rsidRDefault="00B82D8A" w:rsidP="00B82D8A">
            <w:pPr>
              <w:ind w:firstLine="0"/>
              <w:jc w:val="center"/>
              <w:rPr>
                <w:szCs w:val="20"/>
              </w:rPr>
            </w:pPr>
            <w:r>
              <w:rPr>
                <w:szCs w:val="20"/>
              </w:rPr>
              <w:t>ГБП4</w:t>
            </w:r>
          </w:p>
        </w:tc>
      </w:tr>
      <w:tr w:rsidR="00B82D8A" w14:paraId="474F98F0" w14:textId="77777777" w:rsidTr="00B82D8A">
        <w:trPr>
          <w:trHeight w:val="495"/>
          <w:jc w:val="center"/>
        </w:trPr>
        <w:tc>
          <w:tcPr>
            <w:tcW w:w="851" w:type="dxa"/>
            <w:vAlign w:val="center"/>
          </w:tcPr>
          <w:p w14:paraId="151D64BE" w14:textId="77777777" w:rsidR="00B82D8A" w:rsidRDefault="00B82D8A" w:rsidP="00B82D8A">
            <w:pPr>
              <w:ind w:firstLine="0"/>
              <w:rPr>
                <w:szCs w:val="24"/>
                <w:lang w:eastAsia="ru-RU"/>
              </w:rPr>
            </w:pPr>
            <w:r>
              <w:rPr>
                <w:szCs w:val="24"/>
                <w:lang w:eastAsia="ru-RU"/>
              </w:rPr>
              <w:t>161.</w:t>
            </w:r>
          </w:p>
        </w:tc>
        <w:tc>
          <w:tcPr>
            <w:tcW w:w="7796" w:type="dxa"/>
          </w:tcPr>
          <w:p w14:paraId="23AE80CD"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14:paraId="788FFFA7" w14:textId="77777777" w:rsidR="00B82D8A" w:rsidRDefault="00B82D8A" w:rsidP="00B82D8A">
            <w:pPr>
              <w:ind w:firstLine="0"/>
              <w:jc w:val="center"/>
              <w:rPr>
                <w:szCs w:val="20"/>
              </w:rPr>
            </w:pPr>
            <w:r>
              <w:rPr>
                <w:szCs w:val="20"/>
              </w:rPr>
              <w:t>ГБП5</w:t>
            </w:r>
          </w:p>
        </w:tc>
      </w:tr>
      <w:tr w:rsidR="00B82D8A" w14:paraId="2264E591" w14:textId="77777777" w:rsidTr="00B82D8A">
        <w:trPr>
          <w:trHeight w:val="495"/>
          <w:jc w:val="center"/>
        </w:trPr>
        <w:tc>
          <w:tcPr>
            <w:tcW w:w="851" w:type="dxa"/>
            <w:vAlign w:val="center"/>
          </w:tcPr>
          <w:p w14:paraId="53AAFEFC" w14:textId="77777777" w:rsidR="00B82D8A" w:rsidRDefault="00B82D8A" w:rsidP="00B82D8A">
            <w:pPr>
              <w:ind w:firstLine="0"/>
              <w:rPr>
                <w:szCs w:val="24"/>
                <w:lang w:eastAsia="ru-RU"/>
              </w:rPr>
            </w:pPr>
            <w:r>
              <w:rPr>
                <w:szCs w:val="24"/>
                <w:lang w:eastAsia="ru-RU"/>
              </w:rPr>
              <w:lastRenderedPageBreak/>
              <w:t>162.</w:t>
            </w:r>
          </w:p>
        </w:tc>
        <w:tc>
          <w:tcPr>
            <w:tcW w:w="7796" w:type="dxa"/>
          </w:tcPr>
          <w:p w14:paraId="6204F48B"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14:paraId="73266105" w14:textId="77777777" w:rsidR="00B82D8A" w:rsidRDefault="00B82D8A" w:rsidP="00B82D8A">
            <w:pPr>
              <w:ind w:firstLine="0"/>
              <w:jc w:val="center"/>
              <w:rPr>
                <w:szCs w:val="20"/>
              </w:rPr>
            </w:pPr>
            <w:r>
              <w:rPr>
                <w:szCs w:val="20"/>
              </w:rPr>
              <w:t>ГБП6</w:t>
            </w:r>
          </w:p>
        </w:tc>
      </w:tr>
      <w:tr w:rsidR="00B82D8A" w14:paraId="71952EC3" w14:textId="77777777" w:rsidTr="00B82D8A">
        <w:trPr>
          <w:trHeight w:val="495"/>
          <w:jc w:val="center"/>
        </w:trPr>
        <w:tc>
          <w:tcPr>
            <w:tcW w:w="10087" w:type="dxa"/>
            <w:gridSpan w:val="4"/>
            <w:vAlign w:val="center"/>
          </w:tcPr>
          <w:p w14:paraId="13C7C31F" w14:textId="77777777" w:rsidR="00B82D8A" w:rsidRDefault="00B82D8A" w:rsidP="00B82D8A">
            <w:pPr>
              <w:ind w:firstLine="0"/>
              <w:rPr>
                <w:szCs w:val="20"/>
              </w:rPr>
            </w:pPr>
            <w:r>
              <w:rPr>
                <w:b/>
                <w:i/>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B82D8A" w14:paraId="0790E419" w14:textId="77777777" w:rsidTr="00B82D8A">
        <w:trPr>
          <w:trHeight w:val="495"/>
          <w:jc w:val="center"/>
        </w:trPr>
        <w:tc>
          <w:tcPr>
            <w:tcW w:w="851" w:type="dxa"/>
            <w:vAlign w:val="center"/>
          </w:tcPr>
          <w:p w14:paraId="032FD904" w14:textId="77777777" w:rsidR="00B82D8A" w:rsidRDefault="00B82D8A" w:rsidP="00B82D8A">
            <w:pPr>
              <w:ind w:firstLine="0"/>
              <w:rPr>
                <w:szCs w:val="24"/>
                <w:lang w:eastAsia="ru-RU"/>
              </w:rPr>
            </w:pPr>
            <w:r>
              <w:rPr>
                <w:szCs w:val="24"/>
                <w:lang w:eastAsia="ru-RU"/>
              </w:rPr>
              <w:t>163.</w:t>
            </w:r>
          </w:p>
        </w:tc>
        <w:tc>
          <w:tcPr>
            <w:tcW w:w="7796" w:type="dxa"/>
          </w:tcPr>
          <w:p w14:paraId="5DA530C3"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14:paraId="254C9F88" w14:textId="77777777" w:rsidR="00B82D8A" w:rsidRDefault="00B82D8A" w:rsidP="00B82D8A">
            <w:pPr>
              <w:ind w:firstLine="0"/>
              <w:jc w:val="center"/>
              <w:rPr>
                <w:szCs w:val="20"/>
              </w:rPr>
            </w:pPr>
            <w:r>
              <w:rPr>
                <w:szCs w:val="20"/>
              </w:rPr>
              <w:t>ГПВ1</w:t>
            </w:r>
          </w:p>
        </w:tc>
      </w:tr>
      <w:tr w:rsidR="00B82D8A" w14:paraId="6A199D5A" w14:textId="77777777" w:rsidTr="00B82D8A">
        <w:trPr>
          <w:trHeight w:val="495"/>
          <w:jc w:val="center"/>
        </w:trPr>
        <w:tc>
          <w:tcPr>
            <w:tcW w:w="851" w:type="dxa"/>
            <w:vAlign w:val="center"/>
          </w:tcPr>
          <w:p w14:paraId="5C8B55B1" w14:textId="77777777" w:rsidR="00B82D8A" w:rsidRDefault="00B82D8A" w:rsidP="00B82D8A">
            <w:pPr>
              <w:ind w:firstLine="0"/>
              <w:rPr>
                <w:szCs w:val="24"/>
                <w:lang w:eastAsia="ru-RU"/>
              </w:rPr>
            </w:pPr>
            <w:r>
              <w:rPr>
                <w:szCs w:val="24"/>
                <w:lang w:eastAsia="ru-RU"/>
              </w:rPr>
              <w:t>164.</w:t>
            </w:r>
          </w:p>
        </w:tc>
        <w:tc>
          <w:tcPr>
            <w:tcW w:w="7796" w:type="dxa"/>
          </w:tcPr>
          <w:p w14:paraId="6863537F" w14:textId="77777777" w:rsidR="00B82D8A" w:rsidRDefault="00B82D8A" w:rsidP="00B82D8A">
            <w:pPr>
              <w:keepNext/>
              <w:spacing w:after="160"/>
              <w:ind w:firstLine="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14:paraId="45871411" w14:textId="77777777" w:rsidR="00B82D8A" w:rsidRDefault="00B82D8A" w:rsidP="00B82D8A">
            <w:pPr>
              <w:ind w:firstLine="0"/>
              <w:jc w:val="center"/>
            </w:pPr>
            <w:r>
              <w:rPr>
                <w:szCs w:val="20"/>
              </w:rPr>
              <w:t>ГПВ2</w:t>
            </w:r>
          </w:p>
        </w:tc>
      </w:tr>
      <w:tr w:rsidR="00B82D8A" w14:paraId="55018A9A" w14:textId="77777777" w:rsidTr="00B82D8A">
        <w:trPr>
          <w:trHeight w:val="495"/>
          <w:jc w:val="center"/>
        </w:trPr>
        <w:tc>
          <w:tcPr>
            <w:tcW w:w="851" w:type="dxa"/>
            <w:vAlign w:val="center"/>
          </w:tcPr>
          <w:p w14:paraId="73B662FA" w14:textId="77777777" w:rsidR="00B82D8A" w:rsidRDefault="00B82D8A" w:rsidP="00B82D8A">
            <w:pPr>
              <w:ind w:firstLine="0"/>
              <w:rPr>
                <w:szCs w:val="24"/>
                <w:lang w:eastAsia="ru-RU"/>
              </w:rPr>
            </w:pPr>
            <w:r>
              <w:rPr>
                <w:szCs w:val="24"/>
                <w:lang w:eastAsia="ru-RU"/>
              </w:rPr>
              <w:t>165.</w:t>
            </w:r>
          </w:p>
        </w:tc>
        <w:tc>
          <w:tcPr>
            <w:tcW w:w="7796" w:type="dxa"/>
          </w:tcPr>
          <w:p w14:paraId="3700167E"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14:paraId="196BBB6A" w14:textId="77777777" w:rsidR="00B82D8A" w:rsidRDefault="00B82D8A" w:rsidP="00B82D8A">
            <w:pPr>
              <w:ind w:firstLine="0"/>
              <w:jc w:val="center"/>
            </w:pPr>
            <w:r>
              <w:rPr>
                <w:szCs w:val="20"/>
              </w:rPr>
              <w:t>ГПВ3</w:t>
            </w:r>
          </w:p>
        </w:tc>
      </w:tr>
      <w:tr w:rsidR="00B82D8A" w14:paraId="51B25D1B" w14:textId="77777777" w:rsidTr="00B82D8A">
        <w:trPr>
          <w:trHeight w:val="495"/>
          <w:jc w:val="center"/>
        </w:trPr>
        <w:tc>
          <w:tcPr>
            <w:tcW w:w="851" w:type="dxa"/>
            <w:vAlign w:val="center"/>
          </w:tcPr>
          <w:p w14:paraId="372F1F85" w14:textId="77777777" w:rsidR="00B82D8A" w:rsidRDefault="00B82D8A" w:rsidP="00B82D8A">
            <w:pPr>
              <w:ind w:firstLine="0"/>
              <w:rPr>
                <w:szCs w:val="24"/>
                <w:lang w:eastAsia="ru-RU"/>
              </w:rPr>
            </w:pPr>
            <w:r>
              <w:rPr>
                <w:szCs w:val="24"/>
                <w:lang w:eastAsia="ru-RU"/>
              </w:rPr>
              <w:t>166.</w:t>
            </w:r>
          </w:p>
        </w:tc>
        <w:tc>
          <w:tcPr>
            <w:tcW w:w="7796" w:type="dxa"/>
          </w:tcPr>
          <w:p w14:paraId="25D90889" w14:textId="77777777" w:rsidR="00B82D8A" w:rsidRDefault="00B82D8A" w:rsidP="00B82D8A">
            <w:pPr>
              <w:keepNext/>
              <w:spacing w:after="160"/>
              <w:ind w:firstLine="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14:paraId="122933BC" w14:textId="77777777" w:rsidR="00B82D8A" w:rsidRDefault="00B82D8A" w:rsidP="00B82D8A">
            <w:pPr>
              <w:ind w:firstLine="0"/>
              <w:jc w:val="center"/>
            </w:pPr>
            <w:r>
              <w:rPr>
                <w:szCs w:val="20"/>
              </w:rPr>
              <w:t>ГПВ4</w:t>
            </w:r>
          </w:p>
        </w:tc>
      </w:tr>
      <w:tr w:rsidR="00B82D8A" w14:paraId="0F0759C0" w14:textId="77777777" w:rsidTr="00B82D8A">
        <w:trPr>
          <w:trHeight w:val="495"/>
          <w:jc w:val="center"/>
        </w:trPr>
        <w:tc>
          <w:tcPr>
            <w:tcW w:w="851" w:type="dxa"/>
            <w:vAlign w:val="center"/>
          </w:tcPr>
          <w:p w14:paraId="42AABC49" w14:textId="77777777" w:rsidR="00B82D8A" w:rsidRDefault="00B82D8A" w:rsidP="00B82D8A">
            <w:pPr>
              <w:ind w:firstLine="0"/>
              <w:rPr>
                <w:szCs w:val="24"/>
                <w:lang w:eastAsia="ru-RU"/>
              </w:rPr>
            </w:pPr>
            <w:r>
              <w:rPr>
                <w:szCs w:val="24"/>
                <w:lang w:eastAsia="ru-RU"/>
              </w:rPr>
              <w:t>167.</w:t>
            </w:r>
          </w:p>
        </w:tc>
        <w:tc>
          <w:tcPr>
            <w:tcW w:w="7796" w:type="dxa"/>
          </w:tcPr>
          <w:p w14:paraId="2B061071" w14:textId="77777777" w:rsidR="00B82D8A" w:rsidRDefault="00B82D8A" w:rsidP="00B82D8A">
            <w:pPr>
              <w:keepNext/>
              <w:spacing w:after="160"/>
              <w:ind w:firstLine="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14:paraId="22B18350" w14:textId="77777777" w:rsidR="00B82D8A" w:rsidRDefault="00B82D8A" w:rsidP="00B82D8A">
            <w:pPr>
              <w:ind w:firstLine="0"/>
              <w:jc w:val="center"/>
            </w:pPr>
            <w:r>
              <w:rPr>
                <w:szCs w:val="20"/>
              </w:rPr>
              <w:t>ГПВ5</w:t>
            </w:r>
          </w:p>
        </w:tc>
      </w:tr>
      <w:tr w:rsidR="00B82D8A" w14:paraId="43FAAB07" w14:textId="77777777" w:rsidTr="00B82D8A">
        <w:trPr>
          <w:trHeight w:val="495"/>
          <w:jc w:val="center"/>
        </w:trPr>
        <w:tc>
          <w:tcPr>
            <w:tcW w:w="851" w:type="dxa"/>
            <w:vAlign w:val="center"/>
          </w:tcPr>
          <w:p w14:paraId="280ACB61" w14:textId="77777777" w:rsidR="00B82D8A" w:rsidRDefault="00B82D8A" w:rsidP="00B82D8A">
            <w:pPr>
              <w:ind w:firstLine="0"/>
              <w:rPr>
                <w:szCs w:val="24"/>
                <w:lang w:eastAsia="ru-RU"/>
              </w:rPr>
            </w:pPr>
            <w:r>
              <w:rPr>
                <w:szCs w:val="24"/>
                <w:lang w:eastAsia="ru-RU"/>
              </w:rPr>
              <w:t>168.</w:t>
            </w:r>
          </w:p>
        </w:tc>
        <w:tc>
          <w:tcPr>
            <w:tcW w:w="7796" w:type="dxa"/>
          </w:tcPr>
          <w:p w14:paraId="41291DA8" w14:textId="77777777" w:rsidR="00B82D8A" w:rsidRDefault="00B82D8A" w:rsidP="00B82D8A">
            <w:pPr>
              <w:keepNext/>
              <w:spacing w:after="160"/>
              <w:ind w:firstLine="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14:paraId="61639291" w14:textId="77777777" w:rsidR="00B82D8A" w:rsidRDefault="00B82D8A" w:rsidP="00B82D8A">
            <w:pPr>
              <w:ind w:firstLine="0"/>
              <w:jc w:val="center"/>
            </w:pPr>
            <w:r>
              <w:rPr>
                <w:szCs w:val="20"/>
              </w:rPr>
              <w:t>ГПВ6</w:t>
            </w:r>
          </w:p>
        </w:tc>
      </w:tr>
    </w:tbl>
    <w:p w14:paraId="02800A08" w14:textId="77777777" w:rsidR="00B82D8A" w:rsidRDefault="00B82D8A" w:rsidP="00B82D8A">
      <w:pPr>
        <w:pStyle w:val="1TimesNewRoman12"/>
        <w:keepNext/>
        <w:tabs>
          <w:tab w:val="clear" w:pos="851"/>
        </w:tabs>
        <w:spacing w:line="240" w:lineRule="auto"/>
        <w:ind w:firstLine="0"/>
        <w:jc w:val="center"/>
        <w:rPr>
          <w:sz w:val="28"/>
          <w:szCs w:val="28"/>
        </w:rPr>
      </w:pPr>
      <w:r>
        <w:rPr>
          <w:sz w:val="28"/>
          <w:szCs w:val="28"/>
        </w:rPr>
        <w:t>___________________________________</w:t>
      </w:r>
    </w:p>
    <w:p w14:paraId="13AEC91E" w14:textId="77777777" w:rsidR="00B82D8A" w:rsidRDefault="00B82D8A" w:rsidP="009646C7">
      <w:pPr>
        <w:ind w:firstLine="0"/>
        <w:jc w:val="center"/>
        <w:sectPr w:rsidR="00B82D8A" w:rsidSect="00055CE3">
          <w:pgSz w:w="11906" w:h="16838"/>
          <w:pgMar w:top="851" w:right="851" w:bottom="851" w:left="1418" w:header="709" w:footer="720" w:gutter="0"/>
          <w:cols w:space="720"/>
          <w:titlePg/>
          <w:docGrid w:linePitch="360"/>
        </w:sectPr>
      </w:pPr>
    </w:p>
    <w:p w14:paraId="50528229" w14:textId="77777777" w:rsidR="00B82D8A" w:rsidRDefault="00B82D8A" w:rsidP="00B82D8A">
      <w:pPr>
        <w:pageBreakBefore/>
        <w:spacing w:after="240"/>
        <w:ind w:firstLine="0"/>
        <w:jc w:val="center"/>
        <w:outlineLvl w:val="1"/>
        <w:rPr>
          <w:bCs/>
          <w:sz w:val="28"/>
          <w:szCs w:val="28"/>
          <w:lang w:eastAsia="ru-RU"/>
        </w:rPr>
      </w:pPr>
      <w:r>
        <w:rPr>
          <w:bCs/>
          <w:sz w:val="28"/>
          <w:szCs w:val="28"/>
          <w:lang w:val="en-US" w:eastAsia="ru-RU"/>
        </w:rPr>
        <w:lastRenderedPageBreak/>
        <w:t>III</w:t>
      </w:r>
      <w:r>
        <w:rPr>
          <w:bCs/>
          <w:sz w:val="28"/>
          <w:szCs w:val="28"/>
          <w:lang w:eastAsia="ru-RU"/>
        </w:rPr>
        <w:t>. Исчерпывающий перечень документов, необходимых для предоставления Услуги</w:t>
      </w:r>
    </w:p>
    <w:p w14:paraId="085845DA" w14:textId="77777777" w:rsidR="00B82D8A" w:rsidRDefault="00B82D8A" w:rsidP="00B82D8A">
      <w:pPr>
        <w:pStyle w:val="a4"/>
        <w:ind w:left="8079"/>
        <w:jc w:val="right"/>
        <w:rPr>
          <w:sz w:val="28"/>
          <w:szCs w:val="28"/>
        </w:rPr>
      </w:pPr>
      <w:r>
        <w:rPr>
          <w:sz w:val="28"/>
          <w:szCs w:val="28"/>
        </w:rPr>
        <w:t>Таблица 2</w:t>
      </w:r>
    </w:p>
    <w:p w14:paraId="3D7C5F56" w14:textId="77777777" w:rsidR="00B82D8A" w:rsidRDefault="00B82D8A" w:rsidP="00B82D8A">
      <w:pPr>
        <w:ind w:firstLine="357"/>
        <w:jc w:val="center"/>
        <w:rPr>
          <w:szCs w:val="24"/>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660"/>
        <w:gridCol w:w="3685"/>
        <w:gridCol w:w="2693"/>
        <w:gridCol w:w="1884"/>
      </w:tblGrid>
      <w:tr w:rsidR="00B82D8A" w14:paraId="74C1B6C6" w14:textId="77777777" w:rsidTr="00BF79D2">
        <w:trPr>
          <w:trHeight w:val="1472"/>
          <w:jc w:val="center"/>
        </w:trPr>
        <w:tc>
          <w:tcPr>
            <w:tcW w:w="462" w:type="dxa"/>
            <w:tcBorders>
              <w:top w:val="single" w:sz="4" w:space="0" w:color="auto"/>
              <w:left w:val="single" w:sz="4" w:space="0" w:color="auto"/>
              <w:bottom w:val="single" w:sz="4" w:space="0" w:color="auto"/>
              <w:right w:val="single" w:sz="4" w:space="0" w:color="auto"/>
            </w:tcBorders>
          </w:tcPr>
          <w:p w14:paraId="67624759" w14:textId="77777777" w:rsidR="00B82D8A" w:rsidRDefault="00B82D8A" w:rsidP="00B82D8A">
            <w:pPr>
              <w:ind w:firstLine="0"/>
              <w:jc w:val="center"/>
            </w:pPr>
            <w:r>
              <w:t>№</w:t>
            </w:r>
          </w:p>
        </w:tc>
        <w:tc>
          <w:tcPr>
            <w:tcW w:w="1660" w:type="dxa"/>
            <w:tcBorders>
              <w:top w:val="single" w:sz="4" w:space="0" w:color="auto"/>
              <w:left w:val="single" w:sz="4" w:space="0" w:color="auto"/>
              <w:bottom w:val="single" w:sz="4" w:space="0" w:color="auto"/>
              <w:right w:val="single" w:sz="4" w:space="0" w:color="auto"/>
            </w:tcBorders>
          </w:tcPr>
          <w:p w14:paraId="40580AC2" w14:textId="77777777" w:rsidR="00B82D8A" w:rsidRDefault="00B82D8A" w:rsidP="00B82D8A">
            <w:pPr>
              <w:ind w:firstLine="0"/>
              <w:jc w:val="center"/>
            </w:pPr>
            <w:r>
              <w:t>Идентификаторы категорий (признаков) заявителей</w:t>
            </w:r>
          </w:p>
        </w:tc>
        <w:tc>
          <w:tcPr>
            <w:tcW w:w="3685" w:type="dxa"/>
            <w:tcBorders>
              <w:top w:val="single" w:sz="4" w:space="0" w:color="auto"/>
              <w:left w:val="single" w:sz="4" w:space="0" w:color="auto"/>
              <w:bottom w:val="single" w:sz="4" w:space="0" w:color="auto"/>
              <w:right w:val="single" w:sz="4" w:space="0" w:color="auto"/>
            </w:tcBorders>
          </w:tcPr>
          <w:p w14:paraId="0CA17DC3" w14:textId="77777777" w:rsidR="00B82D8A" w:rsidRDefault="00B82D8A" w:rsidP="00B82D8A">
            <w:pPr>
              <w:ind w:firstLine="0"/>
              <w:jc w:val="center"/>
            </w:pPr>
            <w:r>
              <w:t>Перечень необходимых для предоставления Услуги документов</w:t>
            </w:r>
          </w:p>
          <w:p w14:paraId="2A6247AE" w14:textId="77777777" w:rsidR="00B82D8A" w:rsidRDefault="00B82D8A" w:rsidP="00B82D8A">
            <w:pPr>
              <w:ind w:firstLine="0"/>
              <w:jc w:val="center"/>
            </w:pPr>
          </w:p>
          <w:p w14:paraId="1764ADA3" w14:textId="77777777" w:rsidR="00B82D8A" w:rsidRDefault="00B82D8A" w:rsidP="00B82D8A">
            <w:pPr>
              <w:ind w:firstLine="0"/>
              <w:jc w:val="center"/>
            </w:pPr>
          </w:p>
          <w:p w14:paraId="0C660E60" w14:textId="77777777" w:rsidR="00B82D8A" w:rsidRDefault="00B82D8A" w:rsidP="00B82D8A">
            <w:pPr>
              <w:ind w:firstLine="0"/>
              <w:jc w:val="center"/>
            </w:pPr>
          </w:p>
        </w:tc>
        <w:tc>
          <w:tcPr>
            <w:tcW w:w="2693" w:type="dxa"/>
            <w:tcBorders>
              <w:top w:val="single" w:sz="4" w:space="0" w:color="auto"/>
              <w:left w:val="single" w:sz="4" w:space="0" w:color="auto"/>
              <w:bottom w:val="single" w:sz="4" w:space="0" w:color="auto"/>
              <w:right w:val="single" w:sz="4" w:space="0" w:color="auto"/>
            </w:tcBorders>
          </w:tcPr>
          <w:p w14:paraId="42422947" w14:textId="77777777" w:rsidR="00B82D8A" w:rsidRDefault="00B82D8A" w:rsidP="00B82D8A">
            <w:pPr>
              <w:ind w:firstLine="0"/>
              <w:jc w:val="center"/>
            </w:pPr>
            <w:r>
              <w:t>Способы подачи</w:t>
            </w:r>
          </w:p>
          <w:p w14:paraId="7F366FAA" w14:textId="77777777" w:rsidR="00B82D8A" w:rsidRDefault="00B82D8A" w:rsidP="00B82D8A">
            <w:pPr>
              <w:ind w:firstLine="0"/>
              <w:jc w:val="center"/>
            </w:pPr>
            <w:r>
              <w:t>документов,</w:t>
            </w:r>
          </w:p>
          <w:p w14:paraId="6666DC05" w14:textId="77777777" w:rsidR="00B82D8A" w:rsidRDefault="00B82D8A" w:rsidP="00B82D8A">
            <w:pPr>
              <w:ind w:firstLine="0"/>
              <w:jc w:val="center"/>
            </w:pPr>
            <w:r>
              <w:t>требования</w:t>
            </w:r>
          </w:p>
          <w:p w14:paraId="1313910C" w14:textId="77777777" w:rsidR="00B82D8A" w:rsidRDefault="00B82D8A" w:rsidP="00B82D8A">
            <w:pPr>
              <w:ind w:firstLine="0"/>
              <w:jc w:val="center"/>
            </w:pPr>
            <w:r>
              <w:t>к представлению</w:t>
            </w:r>
          </w:p>
          <w:p w14:paraId="70B03C0B" w14:textId="77777777" w:rsidR="00B82D8A" w:rsidRDefault="00B82D8A" w:rsidP="00B82D8A">
            <w:pPr>
              <w:ind w:firstLine="0"/>
              <w:jc w:val="center"/>
            </w:pPr>
            <w:r>
              <w:t>документов</w:t>
            </w:r>
          </w:p>
        </w:tc>
        <w:tc>
          <w:tcPr>
            <w:tcW w:w="1884" w:type="dxa"/>
            <w:tcBorders>
              <w:top w:val="single" w:sz="4" w:space="0" w:color="auto"/>
              <w:left w:val="single" w:sz="4" w:space="0" w:color="auto"/>
              <w:bottom w:val="single" w:sz="4" w:space="0" w:color="auto"/>
              <w:right w:val="single" w:sz="4" w:space="0" w:color="auto"/>
            </w:tcBorders>
          </w:tcPr>
          <w:p w14:paraId="33FC6529" w14:textId="77777777" w:rsidR="00B82D8A" w:rsidRDefault="00B82D8A" w:rsidP="00B82D8A">
            <w:pPr>
              <w:ind w:firstLine="0"/>
              <w:jc w:val="center"/>
            </w:pPr>
            <w:r>
              <w:t>Иные требования</w:t>
            </w:r>
          </w:p>
        </w:tc>
      </w:tr>
      <w:tr w:rsidR="00B82D8A" w14:paraId="47C43535" w14:textId="77777777" w:rsidTr="00BF79D2">
        <w:trPr>
          <w:jc w:val="center"/>
        </w:trPr>
        <w:tc>
          <w:tcPr>
            <w:tcW w:w="10384" w:type="dxa"/>
            <w:gridSpan w:val="5"/>
            <w:tcBorders>
              <w:top w:val="single" w:sz="4" w:space="0" w:color="auto"/>
              <w:left w:val="single" w:sz="4" w:space="0" w:color="auto"/>
              <w:bottom w:val="single" w:sz="4" w:space="0" w:color="auto"/>
              <w:right w:val="single" w:sz="4" w:space="0" w:color="auto"/>
            </w:tcBorders>
          </w:tcPr>
          <w:p w14:paraId="468DC4D0" w14:textId="77777777" w:rsidR="00B82D8A" w:rsidRDefault="00B82D8A" w:rsidP="00B82D8A">
            <w:pPr>
              <w:ind w:firstLine="0"/>
              <w:jc w:val="center"/>
              <w:outlineLvl w:val="0"/>
            </w:pPr>
            <w: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B82D8A" w14:paraId="7BD7F81C" w14:textId="77777777" w:rsidTr="00BF79D2">
        <w:trPr>
          <w:trHeight w:val="1144"/>
          <w:jc w:val="center"/>
        </w:trPr>
        <w:tc>
          <w:tcPr>
            <w:tcW w:w="462" w:type="dxa"/>
            <w:tcBorders>
              <w:top w:val="single" w:sz="4" w:space="0" w:color="auto"/>
              <w:left w:val="single" w:sz="4" w:space="0" w:color="auto"/>
              <w:bottom w:val="single" w:sz="4" w:space="0" w:color="auto"/>
              <w:right w:val="single" w:sz="4" w:space="0" w:color="auto"/>
            </w:tcBorders>
          </w:tcPr>
          <w:p w14:paraId="4D39FD55" w14:textId="77777777" w:rsidR="00B82D8A" w:rsidRDefault="00B82D8A" w:rsidP="00B82D8A">
            <w:pPr>
              <w:ind w:firstLine="0"/>
              <w:jc w:val="center"/>
            </w:pPr>
            <w:r>
              <w:t>1.</w:t>
            </w:r>
          </w:p>
        </w:tc>
        <w:tc>
          <w:tcPr>
            <w:tcW w:w="1660" w:type="dxa"/>
            <w:tcBorders>
              <w:top w:val="single" w:sz="4" w:space="0" w:color="auto"/>
              <w:left w:val="single" w:sz="4" w:space="0" w:color="auto"/>
              <w:bottom w:val="single" w:sz="4" w:space="0" w:color="auto"/>
              <w:right w:val="single" w:sz="4" w:space="0" w:color="auto"/>
            </w:tcBorders>
          </w:tcPr>
          <w:p w14:paraId="44B87FDE" w14:textId="77777777" w:rsidR="00B82D8A" w:rsidRDefault="00B82D8A" w:rsidP="00B82D8A">
            <w:pPr>
              <w:ind w:firstLine="0"/>
              <w:outlineLvl w:val="1"/>
              <w:rPr>
                <w:bCs/>
                <w:szCs w:val="20"/>
              </w:rPr>
            </w:pPr>
            <w:r>
              <w:rPr>
                <w:bCs/>
                <w:szCs w:val="20"/>
              </w:rPr>
              <w:t>ОАР1-ОАР48</w:t>
            </w:r>
          </w:p>
          <w:p w14:paraId="750E4741" w14:textId="77777777" w:rsidR="00B82D8A" w:rsidRDefault="00B82D8A" w:rsidP="00B82D8A">
            <w:pPr>
              <w:ind w:firstLine="0"/>
              <w:outlineLvl w:val="1"/>
              <w:rPr>
                <w:bCs/>
                <w:szCs w:val="20"/>
              </w:rPr>
            </w:pPr>
            <w:r>
              <w:rPr>
                <w:bCs/>
                <w:szCs w:val="20"/>
              </w:rPr>
              <w:t>ГАР1-ГАР6</w:t>
            </w:r>
          </w:p>
          <w:p w14:paraId="3FD08020" w14:textId="77777777" w:rsidR="00B82D8A" w:rsidRDefault="00B82D8A" w:rsidP="00B82D8A">
            <w:pPr>
              <w:ind w:firstLine="0"/>
              <w:outlineLvl w:val="1"/>
              <w:rPr>
                <w:bCs/>
                <w:szCs w:val="20"/>
              </w:rPr>
            </w:pPr>
            <w:r>
              <w:rPr>
                <w:bCs/>
                <w:szCs w:val="20"/>
              </w:rPr>
              <w:t>ОПП1-ОПП24</w:t>
            </w:r>
          </w:p>
          <w:p w14:paraId="3CD01AAD" w14:textId="77777777" w:rsidR="00B82D8A" w:rsidRDefault="00B82D8A" w:rsidP="00B82D8A">
            <w:pPr>
              <w:ind w:firstLine="0"/>
              <w:outlineLvl w:val="1"/>
              <w:rPr>
                <w:bCs/>
                <w:szCs w:val="20"/>
              </w:rPr>
            </w:pPr>
            <w:r>
              <w:rPr>
                <w:bCs/>
                <w:szCs w:val="20"/>
              </w:rPr>
              <w:t>ГПП1-ГПП6</w:t>
            </w:r>
          </w:p>
          <w:p w14:paraId="169C2A87" w14:textId="77777777" w:rsidR="00B82D8A" w:rsidRDefault="00B82D8A" w:rsidP="00B82D8A">
            <w:pPr>
              <w:ind w:firstLine="0"/>
              <w:outlineLvl w:val="1"/>
              <w:rPr>
                <w:bCs/>
                <w:szCs w:val="20"/>
              </w:rPr>
            </w:pPr>
            <w:r>
              <w:rPr>
                <w:bCs/>
                <w:szCs w:val="20"/>
              </w:rPr>
              <w:t>ОПА1-ОПА24</w:t>
            </w:r>
          </w:p>
          <w:p w14:paraId="0018420E" w14:textId="77777777" w:rsidR="00B82D8A" w:rsidRDefault="00B82D8A" w:rsidP="00B82D8A">
            <w:pPr>
              <w:ind w:firstLine="0"/>
              <w:outlineLvl w:val="1"/>
              <w:rPr>
                <w:bCs/>
                <w:szCs w:val="20"/>
              </w:rPr>
            </w:pPr>
            <w:r>
              <w:rPr>
                <w:bCs/>
                <w:szCs w:val="20"/>
              </w:rPr>
              <w:t>ГПА1-ГПА6</w:t>
            </w:r>
          </w:p>
          <w:p w14:paraId="3DAAD1BA" w14:textId="77777777" w:rsidR="00B82D8A" w:rsidRDefault="00B82D8A" w:rsidP="00B82D8A">
            <w:pPr>
              <w:ind w:firstLine="0"/>
              <w:outlineLvl w:val="1"/>
              <w:rPr>
                <w:bCs/>
                <w:szCs w:val="20"/>
              </w:rPr>
            </w:pPr>
            <w:r>
              <w:rPr>
                <w:bCs/>
                <w:szCs w:val="20"/>
              </w:rPr>
              <w:t>ОДП1-ОДП24</w:t>
            </w:r>
          </w:p>
          <w:p w14:paraId="5D3CA0B7" w14:textId="77777777" w:rsidR="00B82D8A" w:rsidRDefault="00B82D8A" w:rsidP="00B82D8A">
            <w:pPr>
              <w:ind w:firstLine="0"/>
              <w:outlineLvl w:val="1"/>
              <w:rPr>
                <w:bCs/>
                <w:szCs w:val="20"/>
              </w:rPr>
            </w:pPr>
            <w:r>
              <w:rPr>
                <w:bCs/>
                <w:szCs w:val="20"/>
              </w:rPr>
              <w:t>ГДП1-ГДП6</w:t>
            </w:r>
          </w:p>
          <w:p w14:paraId="79EE7347" w14:textId="77777777" w:rsidR="00B82D8A" w:rsidRDefault="00B82D8A" w:rsidP="00B82D8A">
            <w:pPr>
              <w:ind w:firstLine="0"/>
              <w:outlineLvl w:val="1"/>
              <w:rPr>
                <w:bCs/>
                <w:szCs w:val="20"/>
              </w:rPr>
            </w:pPr>
            <w:r>
              <w:rPr>
                <w:bCs/>
                <w:szCs w:val="20"/>
              </w:rPr>
              <w:t>ОБП1-ОБП6</w:t>
            </w:r>
          </w:p>
          <w:p w14:paraId="4BC97316" w14:textId="77777777" w:rsidR="00B82D8A" w:rsidRDefault="00B82D8A" w:rsidP="00B82D8A">
            <w:pPr>
              <w:ind w:firstLine="0"/>
              <w:rPr>
                <w:bCs/>
                <w:szCs w:val="20"/>
              </w:rPr>
            </w:pPr>
            <w:r>
              <w:rPr>
                <w:bCs/>
                <w:szCs w:val="20"/>
              </w:rPr>
              <w:t>ГБП1-ГБП6</w:t>
            </w:r>
          </w:p>
          <w:p w14:paraId="0A50FC6B" w14:textId="77777777" w:rsidR="00B82D8A" w:rsidRDefault="00B82D8A" w:rsidP="00B82D8A">
            <w:pPr>
              <w:ind w:firstLine="0"/>
              <w:rPr>
                <w:bCs/>
                <w:szCs w:val="20"/>
              </w:rPr>
            </w:pPr>
            <w:r>
              <w:rPr>
                <w:bCs/>
                <w:szCs w:val="20"/>
              </w:rPr>
              <w:t>ОПВ1-ОПВ6</w:t>
            </w:r>
          </w:p>
          <w:p w14:paraId="5FF05E26" w14:textId="77777777" w:rsidR="00B82D8A" w:rsidRDefault="00B82D8A" w:rsidP="00B82D8A">
            <w:pPr>
              <w:ind w:firstLine="0"/>
              <w:rPr>
                <w:bCs/>
                <w:szCs w:val="20"/>
              </w:rPr>
            </w:pPr>
            <w:r>
              <w:rPr>
                <w:bCs/>
                <w:szCs w:val="20"/>
              </w:rPr>
              <w:t>ГПВ1-ГПВ6</w:t>
            </w:r>
          </w:p>
          <w:p w14:paraId="2358CA5F" w14:textId="77777777" w:rsidR="00B82D8A" w:rsidRDefault="00B82D8A" w:rsidP="00B82D8A">
            <w:pPr>
              <w:ind w:firstLine="0"/>
            </w:pPr>
          </w:p>
        </w:tc>
        <w:tc>
          <w:tcPr>
            <w:tcW w:w="3685" w:type="dxa"/>
            <w:tcBorders>
              <w:top w:val="single" w:sz="4" w:space="0" w:color="auto"/>
              <w:left w:val="single" w:sz="4" w:space="0" w:color="auto"/>
              <w:bottom w:val="single" w:sz="4" w:space="0" w:color="auto"/>
              <w:right w:val="single" w:sz="4" w:space="0" w:color="auto"/>
            </w:tcBorders>
          </w:tcPr>
          <w:p w14:paraId="20586DF0" w14:textId="77777777" w:rsidR="00B82D8A" w:rsidRDefault="00B82D8A" w:rsidP="00B82D8A">
            <w:pPr>
              <w:ind w:firstLine="0"/>
            </w:pPr>
            <w: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14:paraId="7B7E5857" w14:textId="77777777" w:rsidR="00B82D8A" w:rsidRDefault="00B82D8A" w:rsidP="00B82D8A">
            <w:pPr>
              <w:ind w:firstLine="0"/>
            </w:pPr>
            <w:r>
              <w:t xml:space="preserve">Управление ГО и ЧС и ОБ, МФЦ - предоставляется оригинал документа; </w:t>
            </w:r>
          </w:p>
          <w:p w14:paraId="390FFEBD" w14:textId="77777777" w:rsidR="00B82D8A" w:rsidRDefault="00B82D8A" w:rsidP="00B82D8A">
            <w:pPr>
              <w:ind w:firstLine="0"/>
            </w:pPr>
            <w:r>
              <w:t>Единый портал</w:t>
            </w:r>
            <w:r>
              <w:rPr>
                <w:szCs w:val="20"/>
              </w:rPr>
              <w:t xml:space="preserve"> </w:t>
            </w:r>
            <w:r>
              <w:rPr>
                <w:szCs w:val="20"/>
                <w:lang w:eastAsia="ru-RU"/>
              </w:rPr>
              <w:t>(при наличии технической возможности)</w:t>
            </w:r>
            <w:r>
              <w:t>, цифровая платформа планирования полетов БВС «Флай Дрон» – формируется при заполнении интерактивной формы</w:t>
            </w:r>
          </w:p>
        </w:tc>
        <w:tc>
          <w:tcPr>
            <w:tcW w:w="1884" w:type="dxa"/>
            <w:tcBorders>
              <w:top w:val="single" w:sz="4" w:space="0" w:color="auto"/>
              <w:left w:val="single" w:sz="4" w:space="0" w:color="auto"/>
              <w:bottom w:val="single" w:sz="4" w:space="0" w:color="auto"/>
              <w:right w:val="single" w:sz="4" w:space="0" w:color="auto"/>
            </w:tcBorders>
          </w:tcPr>
          <w:p w14:paraId="35AC5953" w14:textId="77777777" w:rsidR="00B82D8A" w:rsidRDefault="00B82D8A" w:rsidP="00B82D8A">
            <w:pPr>
              <w:ind w:firstLine="0"/>
            </w:pPr>
            <w:r>
              <w:t>в соответствии с формой, предусмотренной в приложении к настоящему Административному регламенту;</w:t>
            </w:r>
          </w:p>
          <w:p w14:paraId="2FEB95A0" w14:textId="77777777" w:rsidR="00B82D8A" w:rsidRDefault="00B82D8A" w:rsidP="00B82D8A">
            <w:pPr>
              <w:ind w:firstLine="0"/>
            </w:pPr>
            <w:r>
              <w:t xml:space="preserve">количество экземпляров – 1 </w:t>
            </w:r>
          </w:p>
        </w:tc>
      </w:tr>
      <w:tr w:rsidR="00B82D8A" w14:paraId="7D529328" w14:textId="77777777" w:rsidTr="00BF79D2">
        <w:trPr>
          <w:trHeight w:val="922"/>
          <w:jc w:val="center"/>
        </w:trPr>
        <w:tc>
          <w:tcPr>
            <w:tcW w:w="462" w:type="dxa"/>
            <w:tcBorders>
              <w:top w:val="single" w:sz="4" w:space="0" w:color="auto"/>
              <w:left w:val="single" w:sz="4" w:space="0" w:color="auto"/>
              <w:bottom w:val="single" w:sz="4" w:space="0" w:color="auto"/>
              <w:right w:val="single" w:sz="4" w:space="0" w:color="auto"/>
            </w:tcBorders>
          </w:tcPr>
          <w:p w14:paraId="275633F9" w14:textId="77777777" w:rsidR="00B82D8A" w:rsidRDefault="00B82D8A" w:rsidP="00B82D8A">
            <w:pPr>
              <w:ind w:firstLine="0"/>
              <w:jc w:val="center"/>
            </w:pPr>
            <w:r>
              <w:t>2.</w:t>
            </w:r>
          </w:p>
        </w:tc>
        <w:tc>
          <w:tcPr>
            <w:tcW w:w="1660" w:type="dxa"/>
            <w:tcBorders>
              <w:top w:val="single" w:sz="4" w:space="0" w:color="auto"/>
              <w:left w:val="single" w:sz="4" w:space="0" w:color="auto"/>
              <w:bottom w:val="single" w:sz="4" w:space="0" w:color="auto"/>
              <w:right w:val="single" w:sz="4" w:space="0" w:color="auto"/>
            </w:tcBorders>
          </w:tcPr>
          <w:p w14:paraId="31149D37" w14:textId="77777777" w:rsidR="00B82D8A" w:rsidRDefault="00B82D8A" w:rsidP="00B82D8A">
            <w:pPr>
              <w:ind w:firstLine="0"/>
              <w:outlineLvl w:val="1"/>
              <w:rPr>
                <w:bCs/>
                <w:szCs w:val="20"/>
              </w:rPr>
            </w:pPr>
            <w:r>
              <w:rPr>
                <w:bCs/>
                <w:szCs w:val="20"/>
              </w:rPr>
              <w:t>ОАР1-ОАР48</w:t>
            </w:r>
          </w:p>
          <w:p w14:paraId="7EE024F0" w14:textId="77777777" w:rsidR="00B82D8A" w:rsidRDefault="00B82D8A" w:rsidP="00B82D8A">
            <w:pPr>
              <w:ind w:firstLine="0"/>
              <w:outlineLvl w:val="1"/>
              <w:rPr>
                <w:bCs/>
                <w:szCs w:val="20"/>
              </w:rPr>
            </w:pPr>
            <w:r>
              <w:rPr>
                <w:bCs/>
                <w:szCs w:val="20"/>
              </w:rPr>
              <w:t>ГАР1-ГАР6</w:t>
            </w:r>
          </w:p>
          <w:p w14:paraId="77F602D8" w14:textId="77777777" w:rsidR="00B82D8A" w:rsidRDefault="00B82D8A" w:rsidP="00B82D8A">
            <w:pPr>
              <w:ind w:firstLine="0"/>
              <w:outlineLvl w:val="1"/>
              <w:rPr>
                <w:bCs/>
                <w:szCs w:val="20"/>
              </w:rPr>
            </w:pPr>
            <w:r>
              <w:rPr>
                <w:bCs/>
                <w:szCs w:val="20"/>
              </w:rPr>
              <w:t>ОПП1-ОПП24</w:t>
            </w:r>
          </w:p>
          <w:p w14:paraId="33D81BD2" w14:textId="77777777" w:rsidR="00B82D8A" w:rsidRDefault="00B82D8A" w:rsidP="00B82D8A">
            <w:pPr>
              <w:ind w:firstLine="0"/>
              <w:outlineLvl w:val="1"/>
              <w:rPr>
                <w:bCs/>
                <w:szCs w:val="20"/>
              </w:rPr>
            </w:pPr>
            <w:r>
              <w:rPr>
                <w:bCs/>
                <w:szCs w:val="20"/>
              </w:rPr>
              <w:t>ГПП1-ГПП6</w:t>
            </w:r>
          </w:p>
          <w:p w14:paraId="04B00ACE" w14:textId="77777777" w:rsidR="00B82D8A" w:rsidRDefault="00B82D8A" w:rsidP="00B82D8A">
            <w:pPr>
              <w:ind w:firstLine="0"/>
              <w:outlineLvl w:val="1"/>
              <w:rPr>
                <w:bCs/>
                <w:szCs w:val="20"/>
              </w:rPr>
            </w:pPr>
            <w:r>
              <w:rPr>
                <w:bCs/>
                <w:szCs w:val="20"/>
              </w:rPr>
              <w:t>ОПА1-ОПА24</w:t>
            </w:r>
          </w:p>
          <w:p w14:paraId="709B2732" w14:textId="77777777" w:rsidR="00B82D8A" w:rsidRDefault="00B82D8A" w:rsidP="00B82D8A">
            <w:pPr>
              <w:ind w:firstLine="0"/>
              <w:outlineLvl w:val="1"/>
              <w:rPr>
                <w:bCs/>
                <w:szCs w:val="20"/>
              </w:rPr>
            </w:pPr>
            <w:r>
              <w:rPr>
                <w:bCs/>
                <w:szCs w:val="20"/>
              </w:rPr>
              <w:t>ГПА1-ГПА6</w:t>
            </w:r>
          </w:p>
          <w:p w14:paraId="0B3BA95F" w14:textId="77777777" w:rsidR="00B82D8A" w:rsidRDefault="00B82D8A" w:rsidP="00B82D8A">
            <w:pPr>
              <w:ind w:firstLine="0"/>
              <w:outlineLvl w:val="1"/>
              <w:rPr>
                <w:bCs/>
                <w:szCs w:val="20"/>
              </w:rPr>
            </w:pPr>
            <w:r>
              <w:rPr>
                <w:bCs/>
                <w:szCs w:val="20"/>
              </w:rPr>
              <w:t>ОДП1-ОДП24</w:t>
            </w:r>
          </w:p>
          <w:p w14:paraId="0ADD4CE6" w14:textId="77777777" w:rsidR="00B82D8A" w:rsidRDefault="00B82D8A" w:rsidP="00B82D8A">
            <w:pPr>
              <w:ind w:firstLine="0"/>
              <w:outlineLvl w:val="1"/>
              <w:rPr>
                <w:bCs/>
                <w:szCs w:val="20"/>
              </w:rPr>
            </w:pPr>
            <w:r>
              <w:rPr>
                <w:bCs/>
                <w:szCs w:val="20"/>
              </w:rPr>
              <w:t>ГДП1-ГДП6</w:t>
            </w:r>
          </w:p>
          <w:p w14:paraId="66DBCD8C" w14:textId="77777777" w:rsidR="00B82D8A" w:rsidRDefault="00B82D8A" w:rsidP="00B82D8A">
            <w:pPr>
              <w:ind w:firstLine="0"/>
              <w:outlineLvl w:val="1"/>
              <w:rPr>
                <w:bCs/>
                <w:szCs w:val="20"/>
              </w:rPr>
            </w:pPr>
            <w:r>
              <w:rPr>
                <w:bCs/>
                <w:szCs w:val="20"/>
              </w:rPr>
              <w:t>ОБП1-ОБП6</w:t>
            </w:r>
          </w:p>
          <w:p w14:paraId="19696454" w14:textId="77777777" w:rsidR="00B82D8A" w:rsidRDefault="00B82D8A" w:rsidP="00B82D8A">
            <w:pPr>
              <w:ind w:firstLine="0"/>
              <w:rPr>
                <w:bCs/>
                <w:szCs w:val="20"/>
              </w:rPr>
            </w:pPr>
            <w:r>
              <w:rPr>
                <w:bCs/>
                <w:szCs w:val="20"/>
              </w:rPr>
              <w:t>ГБП1-ГБП6</w:t>
            </w:r>
          </w:p>
          <w:p w14:paraId="7B3AB6A4" w14:textId="77777777" w:rsidR="00B82D8A" w:rsidRDefault="00B82D8A" w:rsidP="00B82D8A">
            <w:pPr>
              <w:ind w:firstLine="0"/>
              <w:rPr>
                <w:bCs/>
                <w:szCs w:val="20"/>
              </w:rPr>
            </w:pPr>
            <w:r>
              <w:rPr>
                <w:bCs/>
                <w:szCs w:val="20"/>
              </w:rPr>
              <w:t>ОПВ1-ОПВ6</w:t>
            </w:r>
          </w:p>
          <w:p w14:paraId="167DA066" w14:textId="77777777" w:rsidR="00B82D8A" w:rsidRDefault="00B82D8A" w:rsidP="00B82D8A">
            <w:pPr>
              <w:ind w:firstLine="0"/>
              <w:rPr>
                <w:bCs/>
                <w:szCs w:val="20"/>
              </w:rPr>
            </w:pPr>
            <w:r>
              <w:rPr>
                <w:bCs/>
                <w:szCs w:val="20"/>
              </w:rPr>
              <w:t>ГПВ1-ГПВ6</w:t>
            </w:r>
          </w:p>
          <w:p w14:paraId="6C7F3567" w14:textId="77777777" w:rsidR="00B82D8A" w:rsidRDefault="00B82D8A" w:rsidP="00B82D8A">
            <w:pPr>
              <w:ind w:firstLine="0"/>
            </w:pPr>
          </w:p>
        </w:tc>
        <w:tc>
          <w:tcPr>
            <w:tcW w:w="3685" w:type="dxa"/>
            <w:tcBorders>
              <w:top w:val="single" w:sz="4" w:space="0" w:color="auto"/>
              <w:left w:val="single" w:sz="4" w:space="0" w:color="auto"/>
              <w:bottom w:val="single" w:sz="4" w:space="0" w:color="auto"/>
              <w:right w:val="single" w:sz="4" w:space="0" w:color="auto"/>
            </w:tcBorders>
          </w:tcPr>
          <w:p w14:paraId="6730B424" w14:textId="77777777" w:rsidR="00B82D8A" w:rsidRDefault="00B82D8A" w:rsidP="00B82D8A">
            <w:pPr>
              <w:ind w:firstLine="0"/>
            </w:pPr>
            <w:r>
              <w:t>один из документов, удостоверяющих личность:</w:t>
            </w:r>
          </w:p>
          <w:p w14:paraId="527BAF81" w14:textId="77777777" w:rsidR="00B82D8A" w:rsidRDefault="00B82D8A" w:rsidP="00B82D8A">
            <w:pPr>
              <w:ind w:firstLine="0"/>
            </w:pPr>
            <w:r>
              <w:t>паспорт гражданина Российской Федерации;</w:t>
            </w:r>
          </w:p>
          <w:p w14:paraId="6E08CD50" w14:textId="77777777" w:rsidR="00B82D8A" w:rsidRDefault="00B82D8A" w:rsidP="00B82D8A">
            <w:pPr>
              <w:ind w:firstLine="0"/>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2B97404" w14:textId="77777777" w:rsidR="00B82D8A" w:rsidRDefault="00B82D8A" w:rsidP="00B82D8A">
            <w:pPr>
              <w:ind w:firstLine="0"/>
            </w:pPr>
            <w:r>
              <w:t>временное удостоверение личности лица без гражданства в Российской Федерации;</w:t>
            </w:r>
          </w:p>
          <w:p w14:paraId="7FA4A453" w14:textId="77777777" w:rsidR="00B82D8A" w:rsidRDefault="00B82D8A" w:rsidP="00B82D8A">
            <w:pPr>
              <w:ind w:firstLine="0"/>
            </w:pPr>
            <w:r>
              <w:t>документ, удостоверяющий личность иностранного гражданина;</w:t>
            </w:r>
          </w:p>
          <w:p w14:paraId="6A41136A" w14:textId="77777777" w:rsidR="00B82D8A" w:rsidRDefault="00B82D8A" w:rsidP="00B82D8A">
            <w:pPr>
              <w:ind w:firstLine="0"/>
            </w:pPr>
            <w:r>
              <w:lastRenderedPageBreak/>
              <w:t>временное удостоверение личности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14:paraId="5D92AEBC" w14:textId="77777777" w:rsidR="00B82D8A" w:rsidRDefault="00B82D8A" w:rsidP="00B82D8A">
            <w:pPr>
              <w:ind w:firstLine="0"/>
            </w:pPr>
            <w:r w:rsidRPr="00DD6C0B">
              <w:lastRenderedPageBreak/>
              <w:t>Управление ГО и ЧС и ОБ,</w:t>
            </w:r>
            <w:r>
              <w:t xml:space="preserve"> </w:t>
            </w:r>
            <w:r>
              <w:rPr>
                <w:szCs w:val="20"/>
              </w:rPr>
              <w:t>МФЦ</w:t>
            </w:r>
            <w:r>
              <w:t xml:space="preserve"> - предоставляется оригинал документа для удостоверения личности, возвращается заявителю;</w:t>
            </w:r>
          </w:p>
          <w:p w14:paraId="5F464B58" w14:textId="77777777" w:rsidR="00B82D8A" w:rsidRDefault="00B82D8A" w:rsidP="00B82D8A">
            <w:pPr>
              <w:ind w:firstLine="0"/>
            </w:pPr>
            <w:r>
              <w:t xml:space="preserve"> Единый портал </w:t>
            </w:r>
            <w:r>
              <w:rPr>
                <w:szCs w:val="20"/>
                <w:lang w:eastAsia="ru-RU"/>
              </w:rPr>
              <w:t>(при наличии технической возможности)</w:t>
            </w:r>
            <w:r>
              <w:t xml:space="preserve">, цифровая платформа планирования полетов БВС «Флай Дрон» - сведения из документа, удостоверяющего личность заявителя, формируются при </w:t>
            </w:r>
            <w:r>
              <w:lastRenderedPageBreak/>
              <w:t>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1884" w:type="dxa"/>
            <w:tcBorders>
              <w:top w:val="single" w:sz="4" w:space="0" w:color="auto"/>
              <w:left w:val="single" w:sz="4" w:space="0" w:color="auto"/>
              <w:bottom w:val="single" w:sz="4" w:space="0" w:color="auto"/>
              <w:right w:val="single" w:sz="4" w:space="0" w:color="auto"/>
            </w:tcBorders>
          </w:tcPr>
          <w:p w14:paraId="26C56223" w14:textId="77777777" w:rsidR="00B82D8A" w:rsidRDefault="00B82D8A" w:rsidP="00B82D8A">
            <w:pPr>
              <w:ind w:firstLine="0"/>
            </w:pPr>
            <w:r>
              <w:lastRenderedPageBreak/>
              <w:t>количество экземпляров – 1</w:t>
            </w:r>
          </w:p>
        </w:tc>
      </w:tr>
      <w:tr w:rsidR="00B82D8A" w14:paraId="6995C4D3" w14:textId="77777777" w:rsidTr="00BF79D2">
        <w:trPr>
          <w:trHeight w:val="605"/>
          <w:jc w:val="center"/>
        </w:trPr>
        <w:tc>
          <w:tcPr>
            <w:tcW w:w="462" w:type="dxa"/>
            <w:tcBorders>
              <w:top w:val="single" w:sz="4" w:space="0" w:color="auto"/>
              <w:left w:val="single" w:sz="4" w:space="0" w:color="auto"/>
              <w:bottom w:val="single" w:sz="4" w:space="0" w:color="auto"/>
              <w:right w:val="single" w:sz="4" w:space="0" w:color="auto"/>
            </w:tcBorders>
          </w:tcPr>
          <w:p w14:paraId="63E45972" w14:textId="77777777" w:rsidR="00B82D8A" w:rsidRDefault="00B82D8A" w:rsidP="00B82D8A">
            <w:pPr>
              <w:ind w:firstLine="0"/>
              <w:jc w:val="center"/>
            </w:pPr>
            <w:r>
              <w:lastRenderedPageBreak/>
              <w:t>3.</w:t>
            </w:r>
          </w:p>
        </w:tc>
        <w:tc>
          <w:tcPr>
            <w:tcW w:w="1660" w:type="dxa"/>
            <w:tcBorders>
              <w:top w:val="single" w:sz="4" w:space="0" w:color="auto"/>
              <w:left w:val="single" w:sz="4" w:space="0" w:color="auto"/>
              <w:bottom w:val="single" w:sz="4" w:space="0" w:color="auto"/>
              <w:right w:val="single" w:sz="4" w:space="0" w:color="auto"/>
            </w:tcBorders>
          </w:tcPr>
          <w:p w14:paraId="4A484441" w14:textId="77777777" w:rsidR="00B82D8A" w:rsidRDefault="00B82D8A" w:rsidP="00B82D8A">
            <w:pPr>
              <w:ind w:firstLine="0"/>
            </w:pPr>
            <w:r>
              <w:t>ОАР5-ОАР8</w:t>
            </w:r>
          </w:p>
          <w:p w14:paraId="516F4349" w14:textId="77777777" w:rsidR="00B82D8A" w:rsidRDefault="00B82D8A" w:rsidP="00B82D8A">
            <w:pPr>
              <w:ind w:firstLine="0"/>
            </w:pPr>
            <w:r>
              <w:t>ОАР29-ОАР32</w:t>
            </w:r>
          </w:p>
          <w:p w14:paraId="347520E9" w14:textId="77777777" w:rsidR="00B82D8A" w:rsidRDefault="00B82D8A" w:rsidP="00B82D8A">
            <w:pPr>
              <w:ind w:firstLine="0"/>
              <w:outlineLvl w:val="1"/>
              <w:rPr>
                <w:bCs/>
                <w:szCs w:val="20"/>
              </w:rPr>
            </w:pPr>
            <w:r>
              <w:rPr>
                <w:bCs/>
                <w:szCs w:val="20"/>
              </w:rPr>
              <w:t>ГАР2</w:t>
            </w:r>
          </w:p>
          <w:p w14:paraId="0C7C58E0" w14:textId="77777777" w:rsidR="00B82D8A" w:rsidRDefault="00B82D8A" w:rsidP="00B82D8A">
            <w:pPr>
              <w:ind w:firstLine="0"/>
              <w:outlineLvl w:val="1"/>
              <w:rPr>
                <w:bCs/>
                <w:szCs w:val="20"/>
              </w:rPr>
            </w:pPr>
            <w:r>
              <w:rPr>
                <w:bCs/>
                <w:szCs w:val="20"/>
              </w:rPr>
              <w:t>ОПП5-ОПП8</w:t>
            </w:r>
          </w:p>
          <w:p w14:paraId="196A2EC4" w14:textId="77777777" w:rsidR="00B82D8A" w:rsidRDefault="00B82D8A" w:rsidP="00B82D8A">
            <w:pPr>
              <w:ind w:firstLine="0"/>
              <w:outlineLvl w:val="1"/>
              <w:rPr>
                <w:bCs/>
                <w:szCs w:val="20"/>
              </w:rPr>
            </w:pPr>
            <w:r>
              <w:rPr>
                <w:bCs/>
                <w:szCs w:val="20"/>
              </w:rPr>
              <w:t>ГПП2</w:t>
            </w:r>
          </w:p>
          <w:p w14:paraId="1990E12F" w14:textId="77777777" w:rsidR="00B82D8A" w:rsidRDefault="00B82D8A" w:rsidP="00B82D8A">
            <w:pPr>
              <w:ind w:firstLine="0"/>
              <w:outlineLvl w:val="1"/>
              <w:rPr>
                <w:bCs/>
                <w:szCs w:val="20"/>
              </w:rPr>
            </w:pPr>
            <w:r>
              <w:rPr>
                <w:bCs/>
                <w:szCs w:val="20"/>
              </w:rPr>
              <w:t>ОПА5-ОПА8</w:t>
            </w:r>
          </w:p>
          <w:p w14:paraId="661B8297" w14:textId="77777777" w:rsidR="00B82D8A" w:rsidRDefault="00B82D8A" w:rsidP="00B82D8A">
            <w:pPr>
              <w:ind w:firstLine="0"/>
              <w:outlineLvl w:val="1"/>
              <w:rPr>
                <w:bCs/>
                <w:szCs w:val="20"/>
              </w:rPr>
            </w:pPr>
            <w:r>
              <w:rPr>
                <w:bCs/>
                <w:szCs w:val="20"/>
              </w:rPr>
              <w:t>ГПА2</w:t>
            </w:r>
          </w:p>
          <w:p w14:paraId="486DD5BD" w14:textId="77777777" w:rsidR="00B82D8A" w:rsidRDefault="00B82D8A" w:rsidP="00B82D8A">
            <w:pPr>
              <w:ind w:firstLine="0"/>
              <w:outlineLvl w:val="1"/>
              <w:rPr>
                <w:bCs/>
                <w:szCs w:val="20"/>
              </w:rPr>
            </w:pPr>
            <w:r>
              <w:rPr>
                <w:bCs/>
                <w:szCs w:val="20"/>
              </w:rPr>
              <w:t>ОДП5-ОДП8</w:t>
            </w:r>
          </w:p>
          <w:p w14:paraId="38AD894E" w14:textId="77777777" w:rsidR="00B82D8A" w:rsidRDefault="00B82D8A" w:rsidP="00B82D8A">
            <w:pPr>
              <w:ind w:firstLine="0"/>
              <w:outlineLvl w:val="1"/>
              <w:rPr>
                <w:bCs/>
                <w:szCs w:val="20"/>
              </w:rPr>
            </w:pPr>
            <w:r>
              <w:rPr>
                <w:bCs/>
                <w:szCs w:val="20"/>
              </w:rPr>
              <w:t>ГДП2</w:t>
            </w:r>
          </w:p>
          <w:p w14:paraId="74794069" w14:textId="77777777" w:rsidR="00B82D8A" w:rsidRDefault="00B82D8A" w:rsidP="00B82D8A">
            <w:pPr>
              <w:ind w:firstLine="0"/>
              <w:outlineLvl w:val="1"/>
              <w:rPr>
                <w:bCs/>
                <w:szCs w:val="20"/>
              </w:rPr>
            </w:pPr>
            <w:r>
              <w:rPr>
                <w:bCs/>
                <w:szCs w:val="20"/>
              </w:rPr>
              <w:t>ОБП2</w:t>
            </w:r>
          </w:p>
          <w:p w14:paraId="6AA8FC7F" w14:textId="77777777" w:rsidR="00B82D8A" w:rsidRDefault="00B82D8A" w:rsidP="00B82D8A">
            <w:pPr>
              <w:ind w:firstLine="0"/>
              <w:rPr>
                <w:bCs/>
                <w:szCs w:val="20"/>
              </w:rPr>
            </w:pPr>
            <w:r>
              <w:rPr>
                <w:bCs/>
                <w:szCs w:val="20"/>
              </w:rPr>
              <w:t>ГБП2</w:t>
            </w:r>
          </w:p>
          <w:p w14:paraId="6FEB73D1" w14:textId="77777777" w:rsidR="00B82D8A" w:rsidRDefault="00B82D8A" w:rsidP="00B82D8A">
            <w:pPr>
              <w:ind w:firstLine="0"/>
              <w:rPr>
                <w:bCs/>
                <w:szCs w:val="20"/>
              </w:rPr>
            </w:pPr>
            <w:r>
              <w:rPr>
                <w:bCs/>
                <w:szCs w:val="20"/>
              </w:rPr>
              <w:t>ОПВ2</w:t>
            </w:r>
          </w:p>
          <w:p w14:paraId="36C71768" w14:textId="77777777" w:rsidR="00B82D8A" w:rsidRDefault="00B82D8A" w:rsidP="00B82D8A">
            <w:pPr>
              <w:ind w:firstLine="0"/>
              <w:rPr>
                <w:bCs/>
                <w:szCs w:val="20"/>
              </w:rPr>
            </w:pPr>
            <w:r>
              <w:rPr>
                <w:bCs/>
                <w:szCs w:val="20"/>
              </w:rPr>
              <w:t>ГПВ2</w:t>
            </w:r>
          </w:p>
          <w:p w14:paraId="0ED9BBA3" w14:textId="77777777" w:rsidR="00B82D8A" w:rsidRDefault="00B82D8A" w:rsidP="00B82D8A">
            <w:pPr>
              <w:ind w:firstLine="0"/>
              <w:jc w:val="center"/>
            </w:pPr>
          </w:p>
        </w:tc>
        <w:tc>
          <w:tcPr>
            <w:tcW w:w="3685" w:type="dxa"/>
            <w:tcBorders>
              <w:top w:val="single" w:sz="4" w:space="0" w:color="auto"/>
              <w:left w:val="single" w:sz="4" w:space="0" w:color="auto"/>
              <w:bottom w:val="single" w:sz="4" w:space="0" w:color="auto"/>
              <w:right w:val="single" w:sz="4" w:space="0" w:color="auto"/>
            </w:tcBorders>
          </w:tcPr>
          <w:p w14:paraId="5200214C" w14:textId="77777777" w:rsidR="00B82D8A" w:rsidRDefault="00B82D8A" w:rsidP="00B82D8A">
            <w:pPr>
              <w:ind w:firstLine="0"/>
            </w:pPr>
            <w:r>
              <w:t>доверенность на представление интересов физического лица</w:t>
            </w:r>
          </w:p>
        </w:tc>
        <w:tc>
          <w:tcPr>
            <w:tcW w:w="2693" w:type="dxa"/>
            <w:tcBorders>
              <w:top w:val="single" w:sz="4" w:space="0" w:color="auto"/>
              <w:left w:val="single" w:sz="4" w:space="0" w:color="auto"/>
              <w:bottom w:val="single" w:sz="4" w:space="0" w:color="auto"/>
              <w:right w:val="single" w:sz="4" w:space="0" w:color="auto"/>
            </w:tcBorders>
          </w:tcPr>
          <w:p w14:paraId="6A0A4C94" w14:textId="77777777" w:rsidR="00B82D8A" w:rsidRDefault="00B82D8A" w:rsidP="00B82D8A">
            <w:pPr>
              <w:ind w:firstLine="0"/>
            </w:pPr>
            <w:r w:rsidRPr="00DD6C0B">
              <w:t>Управление ГО и ЧС и ОБ,</w:t>
            </w:r>
            <w:r>
              <w:t xml:space="preserve"> МФЦ - предоставляется оригинал документа для подтверждения полномочий, возвращается заявителю;</w:t>
            </w:r>
          </w:p>
          <w:p w14:paraId="2828C027" w14:textId="77777777" w:rsidR="00B82D8A" w:rsidRDefault="00B82D8A" w:rsidP="00B82D8A">
            <w:pPr>
              <w:ind w:firstLine="0"/>
            </w:pPr>
            <w:r>
              <w:t xml:space="preserve"> 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нотариуса</w:t>
            </w:r>
          </w:p>
        </w:tc>
        <w:tc>
          <w:tcPr>
            <w:tcW w:w="1884" w:type="dxa"/>
            <w:tcBorders>
              <w:top w:val="single" w:sz="4" w:space="0" w:color="auto"/>
              <w:left w:val="single" w:sz="4" w:space="0" w:color="auto"/>
              <w:bottom w:val="single" w:sz="4" w:space="0" w:color="auto"/>
              <w:right w:val="single" w:sz="4" w:space="0" w:color="auto"/>
            </w:tcBorders>
          </w:tcPr>
          <w:p w14:paraId="3E6071B5" w14:textId="77777777" w:rsidR="00B82D8A" w:rsidRDefault="00B82D8A" w:rsidP="00B82D8A">
            <w:pPr>
              <w:ind w:firstLine="0"/>
            </w:pPr>
            <w:r>
              <w:t>количество экземпляров – 1;</w:t>
            </w:r>
          </w:p>
          <w:p w14:paraId="14F708EB" w14:textId="77777777" w:rsidR="00B82D8A" w:rsidRDefault="00B82D8A" w:rsidP="00B82D8A">
            <w:pPr>
              <w:ind w:firstLine="0"/>
            </w:pPr>
            <w:r>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p w14:paraId="641DE2E1" w14:textId="77777777" w:rsidR="00B82D8A" w:rsidRDefault="00B82D8A" w:rsidP="00B82D8A">
            <w:pPr>
              <w:ind w:firstLine="0"/>
            </w:pPr>
          </w:p>
        </w:tc>
      </w:tr>
      <w:tr w:rsidR="00B82D8A" w14:paraId="7D8FBB7D" w14:textId="77777777" w:rsidTr="00BF79D2">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14:paraId="31ACD2DB" w14:textId="77777777" w:rsidR="00B82D8A" w:rsidRDefault="00B82D8A" w:rsidP="00B82D8A">
            <w:pPr>
              <w:ind w:firstLine="0"/>
              <w:jc w:val="center"/>
            </w:pPr>
            <w:r>
              <w:t>4.</w:t>
            </w:r>
          </w:p>
        </w:tc>
        <w:tc>
          <w:tcPr>
            <w:tcW w:w="1660" w:type="dxa"/>
            <w:tcBorders>
              <w:top w:val="single" w:sz="4" w:space="0" w:color="000000"/>
              <w:left w:val="single" w:sz="4" w:space="0" w:color="000000"/>
              <w:bottom w:val="single" w:sz="4" w:space="0" w:color="000000"/>
              <w:right w:val="single" w:sz="4" w:space="0" w:color="000000"/>
            </w:tcBorders>
          </w:tcPr>
          <w:p w14:paraId="4E21ED3B" w14:textId="77777777" w:rsidR="00B82D8A" w:rsidRDefault="00B82D8A" w:rsidP="00B82D8A">
            <w:pPr>
              <w:ind w:firstLine="0"/>
            </w:pPr>
            <w:r>
              <w:t>ОАР13-ОАР16</w:t>
            </w:r>
          </w:p>
          <w:p w14:paraId="0696C9D4" w14:textId="77777777" w:rsidR="00B82D8A" w:rsidRDefault="00B82D8A" w:rsidP="00B82D8A">
            <w:pPr>
              <w:ind w:firstLine="0"/>
            </w:pPr>
            <w:r>
              <w:t>ОАР37-ОАР40</w:t>
            </w:r>
          </w:p>
          <w:p w14:paraId="61C971E0" w14:textId="77777777" w:rsidR="00B82D8A" w:rsidRDefault="00B82D8A" w:rsidP="00B82D8A">
            <w:pPr>
              <w:ind w:firstLine="0"/>
              <w:outlineLvl w:val="1"/>
              <w:rPr>
                <w:bCs/>
                <w:szCs w:val="20"/>
              </w:rPr>
            </w:pPr>
            <w:r>
              <w:rPr>
                <w:bCs/>
                <w:szCs w:val="20"/>
              </w:rPr>
              <w:t>ГАР4</w:t>
            </w:r>
          </w:p>
          <w:p w14:paraId="0822907F" w14:textId="77777777" w:rsidR="00B82D8A" w:rsidRDefault="00B82D8A" w:rsidP="00B82D8A">
            <w:pPr>
              <w:ind w:firstLine="0"/>
              <w:outlineLvl w:val="1"/>
              <w:rPr>
                <w:bCs/>
                <w:szCs w:val="20"/>
              </w:rPr>
            </w:pPr>
            <w:r>
              <w:rPr>
                <w:bCs/>
                <w:szCs w:val="20"/>
              </w:rPr>
              <w:t>ОПП13-ОПП16</w:t>
            </w:r>
          </w:p>
          <w:p w14:paraId="310DFDC1" w14:textId="77777777" w:rsidR="00B82D8A" w:rsidRDefault="00B82D8A" w:rsidP="00B82D8A">
            <w:pPr>
              <w:ind w:firstLine="0"/>
              <w:outlineLvl w:val="1"/>
              <w:rPr>
                <w:bCs/>
                <w:szCs w:val="20"/>
              </w:rPr>
            </w:pPr>
            <w:r>
              <w:rPr>
                <w:bCs/>
                <w:szCs w:val="20"/>
              </w:rPr>
              <w:t>ГПП4</w:t>
            </w:r>
          </w:p>
          <w:p w14:paraId="00CC8FA3" w14:textId="77777777" w:rsidR="00B82D8A" w:rsidRDefault="00B82D8A" w:rsidP="00B82D8A">
            <w:pPr>
              <w:ind w:firstLine="0"/>
              <w:outlineLvl w:val="1"/>
              <w:rPr>
                <w:bCs/>
                <w:szCs w:val="20"/>
              </w:rPr>
            </w:pPr>
            <w:r>
              <w:rPr>
                <w:bCs/>
                <w:szCs w:val="20"/>
              </w:rPr>
              <w:t>ОПА13-ОПА16</w:t>
            </w:r>
          </w:p>
          <w:p w14:paraId="42AF0E5F" w14:textId="77777777" w:rsidR="00B82D8A" w:rsidRDefault="00B82D8A" w:rsidP="00B82D8A">
            <w:pPr>
              <w:ind w:firstLine="0"/>
              <w:outlineLvl w:val="1"/>
              <w:rPr>
                <w:bCs/>
                <w:szCs w:val="20"/>
              </w:rPr>
            </w:pPr>
            <w:r>
              <w:rPr>
                <w:bCs/>
                <w:szCs w:val="20"/>
              </w:rPr>
              <w:t>ГПА4</w:t>
            </w:r>
          </w:p>
          <w:p w14:paraId="50C72828" w14:textId="77777777" w:rsidR="00B82D8A" w:rsidRDefault="00B82D8A" w:rsidP="00B82D8A">
            <w:pPr>
              <w:ind w:firstLine="0"/>
              <w:outlineLvl w:val="1"/>
              <w:rPr>
                <w:bCs/>
                <w:szCs w:val="20"/>
              </w:rPr>
            </w:pPr>
            <w:r>
              <w:rPr>
                <w:bCs/>
                <w:szCs w:val="20"/>
              </w:rPr>
              <w:t>ОДП13-ОДП16</w:t>
            </w:r>
          </w:p>
          <w:p w14:paraId="035C5D14" w14:textId="77777777" w:rsidR="00B82D8A" w:rsidRDefault="00B82D8A" w:rsidP="00B82D8A">
            <w:pPr>
              <w:ind w:firstLine="0"/>
              <w:outlineLvl w:val="1"/>
              <w:rPr>
                <w:bCs/>
                <w:szCs w:val="20"/>
              </w:rPr>
            </w:pPr>
            <w:r>
              <w:rPr>
                <w:bCs/>
                <w:szCs w:val="20"/>
              </w:rPr>
              <w:t>ГДП4</w:t>
            </w:r>
          </w:p>
          <w:p w14:paraId="096B73E1" w14:textId="77777777" w:rsidR="00B82D8A" w:rsidRDefault="00B82D8A" w:rsidP="00B82D8A">
            <w:pPr>
              <w:ind w:firstLine="0"/>
              <w:outlineLvl w:val="1"/>
              <w:rPr>
                <w:bCs/>
                <w:szCs w:val="20"/>
              </w:rPr>
            </w:pPr>
            <w:r>
              <w:rPr>
                <w:bCs/>
                <w:szCs w:val="20"/>
              </w:rPr>
              <w:t>ОБП4</w:t>
            </w:r>
          </w:p>
          <w:p w14:paraId="7A492745" w14:textId="77777777" w:rsidR="00B82D8A" w:rsidRDefault="00B82D8A" w:rsidP="00B82D8A">
            <w:pPr>
              <w:ind w:firstLine="0"/>
              <w:rPr>
                <w:bCs/>
                <w:szCs w:val="20"/>
              </w:rPr>
            </w:pPr>
            <w:r>
              <w:rPr>
                <w:bCs/>
                <w:szCs w:val="20"/>
              </w:rPr>
              <w:t>ГБП4</w:t>
            </w:r>
          </w:p>
          <w:p w14:paraId="63748C88" w14:textId="77777777" w:rsidR="00B82D8A" w:rsidRDefault="00B82D8A" w:rsidP="00B82D8A">
            <w:pPr>
              <w:ind w:firstLine="0"/>
              <w:rPr>
                <w:bCs/>
                <w:szCs w:val="20"/>
              </w:rPr>
            </w:pPr>
            <w:r>
              <w:rPr>
                <w:bCs/>
                <w:szCs w:val="20"/>
              </w:rPr>
              <w:t>ОПВ4</w:t>
            </w:r>
          </w:p>
          <w:p w14:paraId="09403106" w14:textId="77777777" w:rsidR="00B82D8A" w:rsidRDefault="00B82D8A" w:rsidP="00B82D8A">
            <w:pPr>
              <w:ind w:firstLine="0"/>
              <w:rPr>
                <w:bCs/>
                <w:szCs w:val="20"/>
              </w:rPr>
            </w:pPr>
            <w:r>
              <w:rPr>
                <w:bCs/>
                <w:szCs w:val="20"/>
              </w:rPr>
              <w:t>ГПВ4</w:t>
            </w:r>
          </w:p>
          <w:p w14:paraId="7EA57111" w14:textId="77777777" w:rsidR="00B82D8A" w:rsidRDefault="00B82D8A" w:rsidP="00B82D8A">
            <w:pPr>
              <w:ind w:firstLine="0"/>
              <w:jc w:val="center"/>
            </w:pPr>
          </w:p>
        </w:tc>
        <w:tc>
          <w:tcPr>
            <w:tcW w:w="3685" w:type="dxa"/>
            <w:tcBorders>
              <w:top w:val="single" w:sz="4" w:space="0" w:color="000000"/>
              <w:left w:val="single" w:sz="4" w:space="0" w:color="000000"/>
              <w:bottom w:val="single" w:sz="4" w:space="0" w:color="000000"/>
              <w:right w:val="single" w:sz="4" w:space="0" w:color="000000"/>
            </w:tcBorders>
          </w:tcPr>
          <w:p w14:paraId="2BEF9ABA" w14:textId="77777777" w:rsidR="00B82D8A" w:rsidRDefault="00B82D8A" w:rsidP="00B82D8A">
            <w:pPr>
              <w:ind w:firstLine="0"/>
            </w:pPr>
            <w:r>
              <w:t>доверенность на представление интересов индивидуального предпринимателя</w:t>
            </w:r>
          </w:p>
        </w:tc>
        <w:tc>
          <w:tcPr>
            <w:tcW w:w="2693" w:type="dxa"/>
            <w:tcBorders>
              <w:top w:val="single" w:sz="4" w:space="0" w:color="000000"/>
              <w:left w:val="single" w:sz="4" w:space="0" w:color="000000"/>
              <w:bottom w:val="single" w:sz="4" w:space="0" w:color="000000"/>
              <w:right w:val="single" w:sz="4" w:space="0" w:color="000000"/>
            </w:tcBorders>
          </w:tcPr>
          <w:p w14:paraId="220FADA9" w14:textId="77777777" w:rsidR="00B82D8A" w:rsidRDefault="00B82D8A" w:rsidP="00B82D8A">
            <w:pPr>
              <w:ind w:firstLine="0"/>
            </w:pPr>
            <w:r w:rsidRPr="00DD6C0B">
              <w:t>Управление ГО и ЧС и ОБ,</w:t>
            </w:r>
            <w:r>
              <w:t xml:space="preserve"> МФЦ - предоставляется оригинал документа для подтверждения полномочий, возвращается заявителю;</w:t>
            </w:r>
          </w:p>
          <w:p w14:paraId="4E85E8F0" w14:textId="77777777" w:rsidR="00B82D8A" w:rsidRDefault="00B82D8A" w:rsidP="00B82D8A">
            <w:pPr>
              <w:ind w:firstLine="0"/>
            </w:pPr>
            <w:r>
              <w:t xml:space="preserve"> Единый портал </w:t>
            </w:r>
            <w:r>
              <w:rPr>
                <w:szCs w:val="20"/>
                <w:lang w:eastAsia="ru-RU"/>
              </w:rPr>
              <w:t>(при наличии технической возможности)</w:t>
            </w:r>
            <w:r>
              <w:t xml:space="preserve">, цифровая платформа планирования полетов БВС «Флай Дрон» - в форме электронного документа, подписанного усиленной </w:t>
            </w:r>
            <w:r>
              <w:lastRenderedPageBreak/>
              <w:t>квалифицированной электронной подписью нотариуса</w:t>
            </w:r>
          </w:p>
        </w:tc>
        <w:tc>
          <w:tcPr>
            <w:tcW w:w="1884" w:type="dxa"/>
            <w:tcBorders>
              <w:top w:val="single" w:sz="4" w:space="0" w:color="000000"/>
              <w:left w:val="single" w:sz="4" w:space="0" w:color="000000"/>
              <w:bottom w:val="single" w:sz="4" w:space="0" w:color="000000"/>
              <w:right w:val="single" w:sz="4" w:space="0" w:color="000000"/>
            </w:tcBorders>
          </w:tcPr>
          <w:p w14:paraId="0246100A" w14:textId="77777777" w:rsidR="00B82D8A" w:rsidRDefault="00B82D8A" w:rsidP="00B82D8A">
            <w:pPr>
              <w:ind w:firstLine="0"/>
            </w:pPr>
            <w:r>
              <w:lastRenderedPageBreak/>
              <w:t>количество экземпляров – 1</w:t>
            </w:r>
          </w:p>
          <w:p w14:paraId="54E202BC" w14:textId="77777777" w:rsidR="00B82D8A" w:rsidRDefault="00B82D8A" w:rsidP="00B82D8A">
            <w:pPr>
              <w:ind w:firstLine="0"/>
            </w:pPr>
          </w:p>
        </w:tc>
      </w:tr>
      <w:tr w:rsidR="00B82D8A" w14:paraId="22486A27" w14:textId="77777777" w:rsidTr="00BF79D2">
        <w:trPr>
          <w:trHeight w:val="40"/>
          <w:jc w:val="center"/>
        </w:trPr>
        <w:tc>
          <w:tcPr>
            <w:tcW w:w="462" w:type="dxa"/>
            <w:tcBorders>
              <w:top w:val="single" w:sz="4" w:space="0" w:color="auto"/>
              <w:left w:val="single" w:sz="4" w:space="0" w:color="auto"/>
              <w:bottom w:val="single" w:sz="4" w:space="0" w:color="auto"/>
              <w:right w:val="single" w:sz="4" w:space="0" w:color="auto"/>
            </w:tcBorders>
          </w:tcPr>
          <w:p w14:paraId="0E18AF69" w14:textId="77777777" w:rsidR="00B82D8A" w:rsidRDefault="00B82D8A" w:rsidP="00B82D8A">
            <w:pPr>
              <w:ind w:firstLine="0"/>
              <w:jc w:val="center"/>
            </w:pPr>
            <w:r>
              <w:lastRenderedPageBreak/>
              <w:t>5.</w:t>
            </w:r>
          </w:p>
        </w:tc>
        <w:tc>
          <w:tcPr>
            <w:tcW w:w="1660" w:type="dxa"/>
            <w:tcBorders>
              <w:top w:val="single" w:sz="4" w:space="0" w:color="auto"/>
              <w:left w:val="single" w:sz="4" w:space="0" w:color="auto"/>
              <w:bottom w:val="single" w:sz="4" w:space="0" w:color="auto"/>
              <w:right w:val="single" w:sz="4" w:space="0" w:color="auto"/>
            </w:tcBorders>
          </w:tcPr>
          <w:p w14:paraId="640E1281" w14:textId="77777777" w:rsidR="00B82D8A" w:rsidRDefault="00B82D8A" w:rsidP="00B82D8A">
            <w:pPr>
              <w:ind w:firstLine="0"/>
            </w:pPr>
            <w:r>
              <w:t>ОАР21-ОАР24</w:t>
            </w:r>
          </w:p>
          <w:p w14:paraId="0AE8C405" w14:textId="77777777" w:rsidR="00B82D8A" w:rsidRDefault="00B82D8A" w:rsidP="00B82D8A">
            <w:pPr>
              <w:ind w:firstLine="0"/>
            </w:pPr>
            <w:r>
              <w:t>ОАР45-ОАР48</w:t>
            </w:r>
          </w:p>
          <w:p w14:paraId="1EB4AF89" w14:textId="77777777" w:rsidR="00B82D8A" w:rsidRDefault="00B82D8A" w:rsidP="00B82D8A">
            <w:pPr>
              <w:ind w:firstLine="0"/>
              <w:outlineLvl w:val="1"/>
              <w:rPr>
                <w:bCs/>
                <w:szCs w:val="20"/>
              </w:rPr>
            </w:pPr>
            <w:r>
              <w:rPr>
                <w:bCs/>
                <w:szCs w:val="20"/>
              </w:rPr>
              <w:t>ГАР6</w:t>
            </w:r>
          </w:p>
          <w:p w14:paraId="14BEEBB2" w14:textId="77777777" w:rsidR="00B82D8A" w:rsidRDefault="00B82D8A" w:rsidP="00B82D8A">
            <w:pPr>
              <w:ind w:firstLine="0"/>
              <w:outlineLvl w:val="1"/>
              <w:rPr>
                <w:bCs/>
                <w:szCs w:val="20"/>
              </w:rPr>
            </w:pPr>
            <w:r>
              <w:rPr>
                <w:bCs/>
                <w:szCs w:val="20"/>
              </w:rPr>
              <w:t>ОПП21-ОПП24</w:t>
            </w:r>
          </w:p>
          <w:p w14:paraId="7B64C5BB" w14:textId="77777777" w:rsidR="00B82D8A" w:rsidRDefault="00B82D8A" w:rsidP="00B82D8A">
            <w:pPr>
              <w:ind w:firstLine="0"/>
              <w:outlineLvl w:val="1"/>
              <w:rPr>
                <w:bCs/>
                <w:szCs w:val="20"/>
              </w:rPr>
            </w:pPr>
            <w:r>
              <w:rPr>
                <w:bCs/>
                <w:szCs w:val="20"/>
              </w:rPr>
              <w:t>ГПП6</w:t>
            </w:r>
          </w:p>
          <w:p w14:paraId="64028E5E" w14:textId="77777777" w:rsidR="00B82D8A" w:rsidRDefault="00B82D8A" w:rsidP="00B82D8A">
            <w:pPr>
              <w:ind w:firstLine="0"/>
              <w:outlineLvl w:val="1"/>
              <w:rPr>
                <w:bCs/>
                <w:szCs w:val="20"/>
              </w:rPr>
            </w:pPr>
            <w:r>
              <w:rPr>
                <w:bCs/>
                <w:szCs w:val="20"/>
              </w:rPr>
              <w:t>ОПА21-ОПА24</w:t>
            </w:r>
          </w:p>
          <w:p w14:paraId="511C9AAB" w14:textId="77777777" w:rsidR="00B82D8A" w:rsidRDefault="00B82D8A" w:rsidP="00B82D8A">
            <w:pPr>
              <w:ind w:firstLine="0"/>
              <w:outlineLvl w:val="1"/>
              <w:rPr>
                <w:bCs/>
                <w:szCs w:val="20"/>
              </w:rPr>
            </w:pPr>
            <w:r>
              <w:rPr>
                <w:bCs/>
                <w:szCs w:val="20"/>
              </w:rPr>
              <w:t>ГПА6</w:t>
            </w:r>
          </w:p>
          <w:p w14:paraId="516668E3" w14:textId="77777777" w:rsidR="00B82D8A" w:rsidRDefault="00B82D8A" w:rsidP="00B82D8A">
            <w:pPr>
              <w:ind w:firstLine="0"/>
              <w:outlineLvl w:val="1"/>
              <w:rPr>
                <w:bCs/>
                <w:szCs w:val="20"/>
              </w:rPr>
            </w:pPr>
            <w:r>
              <w:rPr>
                <w:bCs/>
                <w:szCs w:val="20"/>
              </w:rPr>
              <w:t>ОДП21-ОДП24</w:t>
            </w:r>
          </w:p>
          <w:p w14:paraId="60D2B357" w14:textId="77777777" w:rsidR="00B82D8A" w:rsidRDefault="00B82D8A" w:rsidP="00B82D8A">
            <w:pPr>
              <w:ind w:firstLine="0"/>
              <w:outlineLvl w:val="1"/>
              <w:rPr>
                <w:bCs/>
                <w:szCs w:val="20"/>
              </w:rPr>
            </w:pPr>
            <w:r>
              <w:rPr>
                <w:bCs/>
                <w:szCs w:val="20"/>
              </w:rPr>
              <w:t>ГДП6</w:t>
            </w:r>
          </w:p>
          <w:p w14:paraId="0E36F982" w14:textId="77777777" w:rsidR="00B82D8A" w:rsidRDefault="00B82D8A" w:rsidP="00B82D8A">
            <w:pPr>
              <w:ind w:firstLine="0"/>
              <w:outlineLvl w:val="1"/>
              <w:rPr>
                <w:bCs/>
                <w:szCs w:val="20"/>
              </w:rPr>
            </w:pPr>
            <w:r>
              <w:rPr>
                <w:bCs/>
                <w:szCs w:val="20"/>
              </w:rPr>
              <w:t>ОБП6</w:t>
            </w:r>
          </w:p>
          <w:p w14:paraId="6E0EAF17" w14:textId="77777777" w:rsidR="00B82D8A" w:rsidRDefault="00B82D8A" w:rsidP="00B82D8A">
            <w:pPr>
              <w:ind w:firstLine="0"/>
              <w:rPr>
                <w:bCs/>
                <w:szCs w:val="20"/>
              </w:rPr>
            </w:pPr>
            <w:r>
              <w:rPr>
                <w:bCs/>
                <w:szCs w:val="20"/>
              </w:rPr>
              <w:t>ГБП6</w:t>
            </w:r>
          </w:p>
          <w:p w14:paraId="445FEE68" w14:textId="77777777" w:rsidR="00B82D8A" w:rsidRDefault="00B82D8A" w:rsidP="00B82D8A">
            <w:pPr>
              <w:ind w:firstLine="0"/>
              <w:rPr>
                <w:bCs/>
                <w:szCs w:val="20"/>
              </w:rPr>
            </w:pPr>
            <w:r>
              <w:rPr>
                <w:bCs/>
                <w:szCs w:val="20"/>
              </w:rPr>
              <w:t>ОПВ6</w:t>
            </w:r>
          </w:p>
          <w:p w14:paraId="2F49D8BC" w14:textId="77777777" w:rsidR="00B82D8A" w:rsidRDefault="00B82D8A" w:rsidP="00B82D8A">
            <w:pPr>
              <w:ind w:firstLine="0"/>
              <w:rPr>
                <w:bCs/>
                <w:szCs w:val="20"/>
              </w:rPr>
            </w:pPr>
            <w:r>
              <w:rPr>
                <w:bCs/>
                <w:szCs w:val="20"/>
              </w:rPr>
              <w:t>ГПВ6</w:t>
            </w:r>
          </w:p>
          <w:p w14:paraId="3F0C6CAE" w14:textId="77777777" w:rsidR="00B82D8A" w:rsidRDefault="00B82D8A" w:rsidP="00B82D8A">
            <w:pPr>
              <w:ind w:firstLine="0"/>
            </w:pPr>
          </w:p>
        </w:tc>
        <w:tc>
          <w:tcPr>
            <w:tcW w:w="3685" w:type="dxa"/>
            <w:tcBorders>
              <w:top w:val="single" w:sz="4" w:space="0" w:color="auto"/>
              <w:left w:val="single" w:sz="4" w:space="0" w:color="auto"/>
              <w:bottom w:val="single" w:sz="4" w:space="0" w:color="auto"/>
              <w:right w:val="single" w:sz="4" w:space="0" w:color="auto"/>
            </w:tcBorders>
          </w:tcPr>
          <w:p w14:paraId="5AB21485" w14:textId="77777777" w:rsidR="00B82D8A" w:rsidRDefault="00B82D8A" w:rsidP="00B82D8A">
            <w:pPr>
              <w:ind w:firstLine="0"/>
            </w:pPr>
            <w:r>
              <w:t>доверенность на представление интересов юридического лица</w:t>
            </w:r>
          </w:p>
        </w:tc>
        <w:tc>
          <w:tcPr>
            <w:tcW w:w="2693" w:type="dxa"/>
            <w:tcBorders>
              <w:top w:val="single" w:sz="4" w:space="0" w:color="auto"/>
              <w:left w:val="single" w:sz="4" w:space="0" w:color="auto"/>
              <w:bottom w:val="single" w:sz="4" w:space="0" w:color="auto"/>
              <w:right w:val="single" w:sz="4" w:space="0" w:color="auto"/>
            </w:tcBorders>
          </w:tcPr>
          <w:p w14:paraId="7CCA0CD4" w14:textId="77777777" w:rsidR="00B82D8A" w:rsidRDefault="00B82D8A" w:rsidP="00B82D8A">
            <w:pPr>
              <w:ind w:firstLine="0"/>
            </w:pPr>
            <w:r w:rsidRPr="00DD6C0B">
              <w:t>Управление ГО и ЧС и ОБ,</w:t>
            </w:r>
            <w:r>
              <w:t xml:space="preserve"> МФЦ - предоставляется оригинал документа для подтверждения полномочий, возвращается заявителю; </w:t>
            </w:r>
          </w:p>
          <w:p w14:paraId="6E5B0B09" w14:textId="77777777" w:rsidR="00B82D8A" w:rsidRDefault="00B82D8A" w:rsidP="00B82D8A">
            <w:pPr>
              <w:ind w:firstLine="0"/>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1884" w:type="dxa"/>
            <w:tcBorders>
              <w:top w:val="single" w:sz="4" w:space="0" w:color="auto"/>
              <w:left w:val="single" w:sz="4" w:space="0" w:color="auto"/>
              <w:bottom w:val="single" w:sz="4" w:space="0" w:color="auto"/>
              <w:right w:val="single" w:sz="4" w:space="0" w:color="auto"/>
            </w:tcBorders>
          </w:tcPr>
          <w:p w14:paraId="35C3595F" w14:textId="77777777" w:rsidR="00B82D8A" w:rsidRDefault="00B82D8A" w:rsidP="00B82D8A">
            <w:pPr>
              <w:ind w:firstLine="0"/>
            </w:pPr>
            <w:r>
              <w:t>количество экземпляров - 1</w:t>
            </w:r>
          </w:p>
        </w:tc>
      </w:tr>
      <w:tr w:rsidR="00B82D8A" w14:paraId="6075E123" w14:textId="77777777" w:rsidTr="00BF79D2">
        <w:trPr>
          <w:trHeight w:val="16"/>
          <w:jc w:val="center"/>
        </w:trPr>
        <w:tc>
          <w:tcPr>
            <w:tcW w:w="462" w:type="dxa"/>
            <w:tcBorders>
              <w:top w:val="single" w:sz="4" w:space="0" w:color="auto"/>
              <w:left w:val="single" w:sz="4" w:space="0" w:color="auto"/>
              <w:bottom w:val="single" w:sz="4" w:space="0" w:color="auto"/>
              <w:right w:val="single" w:sz="4" w:space="0" w:color="auto"/>
            </w:tcBorders>
          </w:tcPr>
          <w:p w14:paraId="4F1D2F70" w14:textId="77777777" w:rsidR="00B82D8A" w:rsidRDefault="00B82D8A" w:rsidP="00B82D8A">
            <w:pPr>
              <w:ind w:firstLine="0"/>
              <w:jc w:val="center"/>
            </w:pPr>
            <w:r>
              <w:t>6.</w:t>
            </w:r>
          </w:p>
        </w:tc>
        <w:tc>
          <w:tcPr>
            <w:tcW w:w="1660" w:type="dxa"/>
            <w:tcBorders>
              <w:top w:val="single" w:sz="4" w:space="0" w:color="auto"/>
              <w:left w:val="single" w:sz="4" w:space="0" w:color="auto"/>
              <w:bottom w:val="single" w:sz="4" w:space="0" w:color="auto"/>
              <w:right w:val="single" w:sz="4" w:space="0" w:color="auto"/>
            </w:tcBorders>
          </w:tcPr>
          <w:p w14:paraId="2DB1AA4A" w14:textId="77777777" w:rsidR="00B82D8A" w:rsidRDefault="00B82D8A" w:rsidP="00B82D8A">
            <w:pPr>
              <w:ind w:firstLine="0"/>
              <w:outlineLvl w:val="1"/>
              <w:rPr>
                <w:bCs/>
                <w:szCs w:val="20"/>
              </w:rPr>
            </w:pPr>
            <w:r>
              <w:rPr>
                <w:bCs/>
                <w:szCs w:val="20"/>
              </w:rPr>
              <w:t>ОАР1-ОАР48</w:t>
            </w:r>
          </w:p>
          <w:p w14:paraId="13DEA11E" w14:textId="77777777" w:rsidR="00B82D8A" w:rsidRDefault="00B82D8A" w:rsidP="00B82D8A">
            <w:pPr>
              <w:ind w:firstLine="0"/>
              <w:outlineLvl w:val="1"/>
              <w:rPr>
                <w:bCs/>
                <w:szCs w:val="20"/>
              </w:rPr>
            </w:pPr>
            <w:r>
              <w:rPr>
                <w:bCs/>
                <w:szCs w:val="20"/>
              </w:rPr>
              <w:t>ГАР1-ГАР6</w:t>
            </w:r>
          </w:p>
          <w:p w14:paraId="5ED7B345" w14:textId="77777777" w:rsidR="00B82D8A" w:rsidRDefault="00B82D8A" w:rsidP="00B82D8A">
            <w:pPr>
              <w:ind w:firstLine="0"/>
              <w:outlineLvl w:val="1"/>
              <w:rPr>
                <w:bCs/>
                <w:szCs w:val="20"/>
              </w:rPr>
            </w:pPr>
            <w:r>
              <w:rPr>
                <w:bCs/>
                <w:szCs w:val="20"/>
              </w:rPr>
              <w:t>ОПП1-ОПП24</w:t>
            </w:r>
          </w:p>
          <w:p w14:paraId="140540D3" w14:textId="77777777" w:rsidR="00B82D8A" w:rsidRDefault="00B82D8A" w:rsidP="00B82D8A">
            <w:pPr>
              <w:ind w:firstLine="0"/>
              <w:outlineLvl w:val="1"/>
              <w:rPr>
                <w:bCs/>
                <w:szCs w:val="20"/>
              </w:rPr>
            </w:pPr>
            <w:r>
              <w:rPr>
                <w:bCs/>
                <w:szCs w:val="20"/>
              </w:rPr>
              <w:t>ГПП1-ГПП6</w:t>
            </w:r>
          </w:p>
          <w:p w14:paraId="2894A191" w14:textId="77777777" w:rsidR="00B82D8A" w:rsidRDefault="00B82D8A" w:rsidP="00B82D8A">
            <w:pPr>
              <w:ind w:firstLine="0"/>
              <w:outlineLvl w:val="1"/>
              <w:rPr>
                <w:bCs/>
                <w:szCs w:val="20"/>
              </w:rPr>
            </w:pPr>
            <w:r>
              <w:rPr>
                <w:bCs/>
                <w:szCs w:val="20"/>
              </w:rPr>
              <w:t>ОПА1-ОПА24</w:t>
            </w:r>
          </w:p>
          <w:p w14:paraId="6906F304" w14:textId="77777777" w:rsidR="00B82D8A" w:rsidRDefault="00B82D8A" w:rsidP="00B82D8A">
            <w:pPr>
              <w:ind w:firstLine="0"/>
              <w:outlineLvl w:val="1"/>
              <w:rPr>
                <w:bCs/>
                <w:szCs w:val="20"/>
              </w:rPr>
            </w:pPr>
            <w:r>
              <w:rPr>
                <w:bCs/>
                <w:szCs w:val="20"/>
              </w:rPr>
              <w:t>ГПА1-ГПА6</w:t>
            </w:r>
          </w:p>
          <w:p w14:paraId="4AA5DB43" w14:textId="77777777" w:rsidR="00B82D8A" w:rsidRDefault="00B82D8A" w:rsidP="00B82D8A">
            <w:pPr>
              <w:ind w:firstLine="0"/>
              <w:outlineLvl w:val="1"/>
              <w:rPr>
                <w:bCs/>
                <w:szCs w:val="20"/>
              </w:rPr>
            </w:pPr>
            <w:r>
              <w:rPr>
                <w:bCs/>
                <w:szCs w:val="20"/>
              </w:rPr>
              <w:t>ОДП1-ОДП24</w:t>
            </w:r>
          </w:p>
          <w:p w14:paraId="57D96803" w14:textId="77777777" w:rsidR="00B82D8A" w:rsidRDefault="00B82D8A" w:rsidP="00B82D8A">
            <w:pPr>
              <w:ind w:firstLine="0"/>
              <w:outlineLvl w:val="1"/>
              <w:rPr>
                <w:bCs/>
                <w:szCs w:val="20"/>
              </w:rPr>
            </w:pPr>
            <w:r>
              <w:rPr>
                <w:bCs/>
                <w:szCs w:val="20"/>
              </w:rPr>
              <w:t>ГДП1-ГДП6</w:t>
            </w:r>
          </w:p>
          <w:p w14:paraId="4A7830A7" w14:textId="77777777" w:rsidR="00B82D8A" w:rsidRDefault="00B82D8A" w:rsidP="00B82D8A">
            <w:pPr>
              <w:ind w:firstLine="0"/>
              <w:outlineLvl w:val="1"/>
              <w:rPr>
                <w:bCs/>
                <w:szCs w:val="20"/>
              </w:rPr>
            </w:pPr>
            <w:r>
              <w:rPr>
                <w:bCs/>
                <w:szCs w:val="20"/>
              </w:rPr>
              <w:t>ОБП1-ОБП6</w:t>
            </w:r>
          </w:p>
          <w:p w14:paraId="7FEF5047" w14:textId="77777777" w:rsidR="00B82D8A" w:rsidRDefault="00B82D8A" w:rsidP="00B82D8A">
            <w:pPr>
              <w:ind w:firstLine="0"/>
              <w:rPr>
                <w:bCs/>
                <w:szCs w:val="20"/>
              </w:rPr>
            </w:pPr>
            <w:r>
              <w:rPr>
                <w:bCs/>
                <w:szCs w:val="20"/>
              </w:rPr>
              <w:t>ГБП1-ГБП6</w:t>
            </w:r>
          </w:p>
          <w:p w14:paraId="1AE7BD4A" w14:textId="77777777" w:rsidR="00B82D8A" w:rsidRDefault="00B82D8A" w:rsidP="00B82D8A">
            <w:pPr>
              <w:ind w:firstLine="0"/>
              <w:rPr>
                <w:bCs/>
                <w:szCs w:val="20"/>
              </w:rPr>
            </w:pPr>
            <w:r>
              <w:rPr>
                <w:bCs/>
                <w:szCs w:val="20"/>
              </w:rPr>
              <w:t>ОПВ1-ОПВ6</w:t>
            </w:r>
          </w:p>
          <w:p w14:paraId="47557F59" w14:textId="77777777" w:rsidR="00B82D8A" w:rsidRDefault="00B82D8A" w:rsidP="00B82D8A">
            <w:pPr>
              <w:ind w:firstLine="0"/>
              <w:rPr>
                <w:bCs/>
                <w:szCs w:val="20"/>
              </w:rPr>
            </w:pPr>
            <w:r>
              <w:rPr>
                <w:bCs/>
                <w:szCs w:val="20"/>
              </w:rPr>
              <w:t>ГПВ1-ГПВ6</w:t>
            </w:r>
          </w:p>
          <w:p w14:paraId="36034D67" w14:textId="77777777" w:rsidR="00B82D8A" w:rsidRDefault="00B82D8A" w:rsidP="00B82D8A">
            <w:pPr>
              <w:ind w:firstLine="0"/>
            </w:pPr>
          </w:p>
        </w:tc>
        <w:tc>
          <w:tcPr>
            <w:tcW w:w="3685" w:type="dxa"/>
            <w:tcBorders>
              <w:top w:val="single" w:sz="4" w:space="0" w:color="auto"/>
              <w:left w:val="single" w:sz="4" w:space="0" w:color="auto"/>
              <w:bottom w:val="single" w:sz="4" w:space="0" w:color="auto"/>
              <w:right w:val="single" w:sz="4" w:space="0" w:color="auto"/>
            </w:tcBorders>
          </w:tcPr>
          <w:p w14:paraId="37BD3A9D" w14:textId="77777777" w:rsidR="00B82D8A" w:rsidRDefault="00B82D8A" w:rsidP="00B82D8A">
            <w:pPr>
              <w:ind w:firstLine="0"/>
            </w:pPr>
            <w: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14:paraId="717E7CD6" w14:textId="77777777" w:rsidR="00B82D8A" w:rsidRDefault="00B82D8A" w:rsidP="00B82D8A">
            <w:pPr>
              <w:ind w:firstLine="0"/>
            </w:pPr>
          </w:p>
          <w:p w14:paraId="1C881BD9" w14:textId="77777777" w:rsidR="00B82D8A" w:rsidRDefault="00B82D8A" w:rsidP="00B82D8A">
            <w:pPr>
              <w:ind w:firstLine="0"/>
            </w:pPr>
          </w:p>
        </w:tc>
        <w:tc>
          <w:tcPr>
            <w:tcW w:w="2693" w:type="dxa"/>
            <w:tcBorders>
              <w:top w:val="single" w:sz="4" w:space="0" w:color="auto"/>
              <w:left w:val="single" w:sz="4" w:space="0" w:color="auto"/>
              <w:bottom w:val="single" w:sz="4" w:space="0" w:color="auto"/>
              <w:right w:val="single" w:sz="4" w:space="0" w:color="auto"/>
            </w:tcBorders>
          </w:tcPr>
          <w:p w14:paraId="2CA12249" w14:textId="77777777" w:rsidR="00B82D8A" w:rsidRDefault="00B82D8A" w:rsidP="00B82D8A">
            <w:pPr>
              <w:ind w:firstLine="0"/>
            </w:pPr>
            <w:r w:rsidRPr="00DD6C0B">
              <w:t>Управление ГО и ЧС и ОБ</w:t>
            </w:r>
            <w:r>
              <w:t xml:space="preserve"> - предоставляется оригинал документа, МФЦ - предоставляется оригинал документа;</w:t>
            </w:r>
          </w:p>
          <w:p w14:paraId="3CAD04D0"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14:paraId="549E858A" w14:textId="77777777" w:rsidR="00B82D8A" w:rsidRDefault="00B82D8A" w:rsidP="00B82D8A">
            <w:pPr>
              <w:ind w:firstLine="0"/>
            </w:pPr>
            <w:r>
              <w:t>количество экземпляров - 1</w:t>
            </w:r>
          </w:p>
        </w:tc>
      </w:tr>
      <w:tr w:rsidR="00B82D8A" w14:paraId="5C78DA5B" w14:textId="77777777" w:rsidTr="00BF79D2">
        <w:trPr>
          <w:trHeight w:val="428"/>
          <w:jc w:val="center"/>
        </w:trPr>
        <w:tc>
          <w:tcPr>
            <w:tcW w:w="462" w:type="dxa"/>
            <w:tcBorders>
              <w:top w:val="single" w:sz="4" w:space="0" w:color="auto"/>
              <w:left w:val="single" w:sz="4" w:space="0" w:color="auto"/>
              <w:bottom w:val="single" w:sz="4" w:space="0" w:color="auto"/>
              <w:right w:val="single" w:sz="4" w:space="0" w:color="auto"/>
            </w:tcBorders>
          </w:tcPr>
          <w:p w14:paraId="254AEC09" w14:textId="77777777" w:rsidR="00B82D8A" w:rsidRDefault="00B82D8A" w:rsidP="00B82D8A">
            <w:pPr>
              <w:ind w:firstLine="0"/>
              <w:jc w:val="center"/>
            </w:pPr>
            <w:r>
              <w:t>7.</w:t>
            </w:r>
          </w:p>
        </w:tc>
        <w:tc>
          <w:tcPr>
            <w:tcW w:w="1660" w:type="dxa"/>
            <w:tcBorders>
              <w:top w:val="single" w:sz="4" w:space="0" w:color="auto"/>
              <w:left w:val="single" w:sz="4" w:space="0" w:color="auto"/>
              <w:bottom w:val="single" w:sz="4" w:space="0" w:color="auto"/>
              <w:right w:val="single" w:sz="4" w:space="0" w:color="auto"/>
            </w:tcBorders>
          </w:tcPr>
          <w:p w14:paraId="464DD376" w14:textId="77777777" w:rsidR="00B82D8A" w:rsidRDefault="00B82D8A" w:rsidP="00B82D8A">
            <w:pPr>
              <w:ind w:firstLine="0"/>
              <w:rPr>
                <w:szCs w:val="20"/>
              </w:rPr>
            </w:pPr>
            <w:r>
              <w:rPr>
                <w:szCs w:val="20"/>
              </w:rPr>
              <w:t xml:space="preserve">ОАР3, ОАР4, ОАР7, ОАР8, ОАР11, ОАР12, ОАР15, ОАР16, </w:t>
            </w:r>
          </w:p>
          <w:p w14:paraId="32B62691" w14:textId="77777777" w:rsidR="00B82D8A" w:rsidRDefault="00B82D8A" w:rsidP="00B82D8A">
            <w:pPr>
              <w:ind w:firstLine="0"/>
              <w:rPr>
                <w:szCs w:val="20"/>
              </w:rPr>
            </w:pPr>
            <w:r>
              <w:rPr>
                <w:szCs w:val="20"/>
              </w:rPr>
              <w:t xml:space="preserve">ОАР19, </w:t>
            </w:r>
            <w:r>
              <w:rPr>
                <w:szCs w:val="20"/>
              </w:rPr>
              <w:lastRenderedPageBreak/>
              <w:t>ОАР20, ОАР23, ОАР24</w:t>
            </w:r>
          </w:p>
          <w:p w14:paraId="10F25435" w14:textId="77777777" w:rsidR="00B82D8A" w:rsidRDefault="00B82D8A" w:rsidP="00B82D8A">
            <w:pPr>
              <w:ind w:firstLine="0"/>
              <w:rPr>
                <w:szCs w:val="20"/>
              </w:rPr>
            </w:pPr>
            <w:r>
              <w:rPr>
                <w:szCs w:val="20"/>
              </w:rPr>
              <w:t xml:space="preserve">ОАР27, ОАР28, ОАР31, ОАР32, ОАР35, ОАР36, ОАР39, ОАР40, </w:t>
            </w:r>
          </w:p>
          <w:p w14:paraId="3B952C54" w14:textId="77777777" w:rsidR="00B82D8A" w:rsidRDefault="00B82D8A" w:rsidP="00B82D8A">
            <w:pPr>
              <w:ind w:firstLine="0"/>
              <w:rPr>
                <w:szCs w:val="20"/>
              </w:rPr>
            </w:pPr>
            <w:r>
              <w:rPr>
                <w:szCs w:val="20"/>
              </w:rPr>
              <w:t>ОАР43, ОАР44, ОАР47, ОАР48</w:t>
            </w:r>
          </w:p>
          <w:p w14:paraId="64D25965" w14:textId="77777777" w:rsidR="00B82D8A" w:rsidRDefault="00B82D8A" w:rsidP="00B82D8A">
            <w:pPr>
              <w:ind w:firstLine="0"/>
              <w:rPr>
                <w:b/>
                <w:szCs w:val="20"/>
              </w:rPr>
            </w:pPr>
          </w:p>
          <w:p w14:paraId="74BC7172" w14:textId="77777777" w:rsidR="00B82D8A" w:rsidRDefault="00B82D8A" w:rsidP="00B82D8A">
            <w:pPr>
              <w:ind w:firstLine="0"/>
              <w:rPr>
                <w:szCs w:val="20"/>
              </w:rPr>
            </w:pPr>
          </w:p>
          <w:p w14:paraId="7C5928FB" w14:textId="77777777" w:rsidR="00B82D8A" w:rsidRDefault="00B82D8A" w:rsidP="00B82D8A">
            <w:pPr>
              <w:ind w:firstLine="0"/>
              <w:rPr>
                <w:szCs w:val="20"/>
              </w:rPr>
            </w:pPr>
            <w:r>
              <w:rPr>
                <w:szCs w:val="20"/>
              </w:rPr>
              <w:t xml:space="preserve">ОПП3, ОПП4, ОПП7, ОПП8, ОПП11, ОПП12, ОПП15, ОПП16, </w:t>
            </w:r>
          </w:p>
          <w:p w14:paraId="03862E15" w14:textId="77777777" w:rsidR="00B82D8A" w:rsidRDefault="00B82D8A" w:rsidP="00B82D8A">
            <w:pPr>
              <w:ind w:firstLine="0"/>
              <w:rPr>
                <w:szCs w:val="20"/>
              </w:rPr>
            </w:pPr>
            <w:r>
              <w:rPr>
                <w:szCs w:val="20"/>
              </w:rPr>
              <w:t>ОПП19, ОПП20, ОПП23, ОПП24</w:t>
            </w:r>
          </w:p>
          <w:p w14:paraId="4DA289B6" w14:textId="77777777" w:rsidR="00B82D8A" w:rsidRDefault="00B82D8A" w:rsidP="00B82D8A">
            <w:pPr>
              <w:ind w:firstLine="0"/>
              <w:rPr>
                <w:szCs w:val="20"/>
              </w:rPr>
            </w:pPr>
          </w:p>
          <w:p w14:paraId="6F89D9CA" w14:textId="77777777" w:rsidR="00B82D8A" w:rsidRDefault="00B82D8A" w:rsidP="00B82D8A">
            <w:pPr>
              <w:ind w:firstLine="0"/>
              <w:rPr>
                <w:szCs w:val="20"/>
              </w:rPr>
            </w:pPr>
            <w:r>
              <w:rPr>
                <w:szCs w:val="20"/>
              </w:rPr>
              <w:t xml:space="preserve">ОПА3, ОПА4, ОПА7, ОПА8, ОПА11, ОПА12, ОПА15, ОПА16, </w:t>
            </w:r>
          </w:p>
          <w:p w14:paraId="16750FF3" w14:textId="77777777" w:rsidR="00B82D8A" w:rsidRDefault="00B82D8A" w:rsidP="00B82D8A">
            <w:pPr>
              <w:ind w:firstLine="0"/>
              <w:rPr>
                <w:szCs w:val="20"/>
              </w:rPr>
            </w:pPr>
            <w:r>
              <w:rPr>
                <w:szCs w:val="20"/>
              </w:rPr>
              <w:t>ОПА19, ОПА20, ОПА23, ОПА24</w:t>
            </w:r>
          </w:p>
          <w:p w14:paraId="23F1909B" w14:textId="77777777" w:rsidR="00B82D8A" w:rsidRDefault="00B82D8A" w:rsidP="00B82D8A">
            <w:pPr>
              <w:ind w:firstLine="0"/>
              <w:rPr>
                <w:szCs w:val="20"/>
              </w:rPr>
            </w:pPr>
          </w:p>
          <w:p w14:paraId="05454E0C" w14:textId="77777777" w:rsidR="00B82D8A" w:rsidRDefault="00B82D8A" w:rsidP="00B82D8A">
            <w:pPr>
              <w:ind w:firstLine="0"/>
              <w:rPr>
                <w:szCs w:val="20"/>
              </w:rPr>
            </w:pPr>
            <w:r>
              <w:rPr>
                <w:szCs w:val="20"/>
              </w:rPr>
              <w:t xml:space="preserve">ОДП3, ОДП4, ОДП7, ОДП8, ОДП11, ОДП12, ОДП15, ОДП16, </w:t>
            </w:r>
          </w:p>
          <w:p w14:paraId="4ECFDDA1" w14:textId="77777777" w:rsidR="00B82D8A" w:rsidRDefault="00B82D8A" w:rsidP="00B82D8A">
            <w:pPr>
              <w:ind w:firstLine="0"/>
              <w:rPr>
                <w:szCs w:val="20"/>
              </w:rPr>
            </w:pPr>
            <w:r>
              <w:rPr>
                <w:szCs w:val="20"/>
              </w:rPr>
              <w:t>ОДП19, ОДП20, ОДП23, ОДП24</w:t>
            </w:r>
          </w:p>
          <w:p w14:paraId="177636F8" w14:textId="77777777" w:rsidR="00B82D8A" w:rsidRDefault="00B82D8A" w:rsidP="00B82D8A">
            <w:pPr>
              <w:ind w:firstLine="0"/>
              <w:rPr>
                <w:szCs w:val="20"/>
              </w:rPr>
            </w:pPr>
          </w:p>
        </w:tc>
        <w:tc>
          <w:tcPr>
            <w:tcW w:w="3685" w:type="dxa"/>
            <w:tcBorders>
              <w:top w:val="single" w:sz="4" w:space="0" w:color="auto"/>
              <w:left w:val="single" w:sz="4" w:space="0" w:color="auto"/>
              <w:bottom w:val="single" w:sz="4" w:space="0" w:color="auto"/>
              <w:right w:val="single" w:sz="4" w:space="0" w:color="auto"/>
            </w:tcBorders>
          </w:tcPr>
          <w:p w14:paraId="2D277487" w14:textId="77777777" w:rsidR="00B82D8A" w:rsidRDefault="00B82D8A" w:rsidP="00B82D8A">
            <w:pPr>
              <w:ind w:firstLine="0"/>
            </w:pPr>
            <w:r>
              <w:lastRenderedPageBreak/>
              <w:t>правоустанавливающий документ на воздушное судно</w:t>
            </w:r>
          </w:p>
        </w:tc>
        <w:tc>
          <w:tcPr>
            <w:tcW w:w="2693" w:type="dxa"/>
            <w:tcBorders>
              <w:top w:val="single" w:sz="4" w:space="0" w:color="auto"/>
              <w:left w:val="single" w:sz="4" w:space="0" w:color="auto"/>
              <w:bottom w:val="single" w:sz="4" w:space="0" w:color="auto"/>
              <w:right w:val="single" w:sz="4" w:space="0" w:color="auto"/>
            </w:tcBorders>
          </w:tcPr>
          <w:p w14:paraId="5DAE2DDE" w14:textId="77777777" w:rsidR="00B82D8A" w:rsidRDefault="00B82D8A" w:rsidP="00B82D8A">
            <w:pPr>
              <w:ind w:firstLine="0"/>
            </w:pPr>
            <w:r w:rsidRPr="00DD6C0B">
              <w:t>Управление ГО и ЧС и ОБ</w:t>
            </w:r>
            <w:r>
              <w:t xml:space="preserve"> - предоставляется оригинал документа, МФЦ - предоставляется оригинал документа;</w:t>
            </w:r>
          </w:p>
          <w:p w14:paraId="7E227AC8" w14:textId="77777777" w:rsidR="00B82D8A" w:rsidRDefault="00B82D8A" w:rsidP="00B82D8A">
            <w:pPr>
              <w:ind w:firstLine="0"/>
              <w:rPr>
                <w:szCs w:val="24"/>
              </w:rPr>
            </w:pPr>
            <w:r>
              <w:t xml:space="preserve">Единый портал </w:t>
            </w:r>
            <w:r>
              <w:rPr>
                <w:szCs w:val="20"/>
                <w:lang w:eastAsia="ru-RU"/>
              </w:rPr>
              <w:t xml:space="preserve">(при наличии технической </w:t>
            </w:r>
            <w:r>
              <w:rPr>
                <w:szCs w:val="20"/>
                <w:lang w:eastAsia="ru-RU"/>
              </w:rPr>
              <w:lastRenderedPageBreak/>
              <w:t>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14:paraId="0BCD4265" w14:textId="77777777" w:rsidR="00B82D8A" w:rsidRDefault="00B82D8A" w:rsidP="00B82D8A">
            <w:pPr>
              <w:ind w:firstLine="0"/>
            </w:pPr>
            <w:r>
              <w:lastRenderedPageBreak/>
              <w:t>количество экземпляров - 1</w:t>
            </w:r>
          </w:p>
        </w:tc>
      </w:tr>
      <w:tr w:rsidR="00B82D8A" w14:paraId="52E879EA" w14:textId="77777777" w:rsidTr="00BF79D2">
        <w:trPr>
          <w:trHeight w:val="1982"/>
          <w:jc w:val="center"/>
        </w:trPr>
        <w:tc>
          <w:tcPr>
            <w:tcW w:w="462" w:type="dxa"/>
            <w:tcBorders>
              <w:top w:val="single" w:sz="4" w:space="0" w:color="auto"/>
              <w:left w:val="single" w:sz="4" w:space="0" w:color="auto"/>
              <w:bottom w:val="single" w:sz="4" w:space="0" w:color="auto"/>
              <w:right w:val="single" w:sz="4" w:space="0" w:color="auto"/>
            </w:tcBorders>
          </w:tcPr>
          <w:p w14:paraId="235DC1B5" w14:textId="77777777" w:rsidR="00B82D8A" w:rsidRDefault="00B82D8A" w:rsidP="00B82D8A">
            <w:pPr>
              <w:ind w:firstLine="0"/>
              <w:jc w:val="center"/>
            </w:pPr>
            <w:r>
              <w:lastRenderedPageBreak/>
              <w:t>8.</w:t>
            </w:r>
          </w:p>
        </w:tc>
        <w:tc>
          <w:tcPr>
            <w:tcW w:w="1660" w:type="dxa"/>
            <w:tcBorders>
              <w:top w:val="single" w:sz="4" w:space="0" w:color="auto"/>
              <w:left w:val="single" w:sz="4" w:space="0" w:color="auto"/>
              <w:bottom w:val="single" w:sz="4" w:space="0" w:color="auto"/>
              <w:right w:val="single" w:sz="4" w:space="0" w:color="auto"/>
            </w:tcBorders>
          </w:tcPr>
          <w:p w14:paraId="5EDCFEC4" w14:textId="77777777" w:rsidR="00B82D8A" w:rsidRDefault="00B82D8A" w:rsidP="00B82D8A">
            <w:pPr>
              <w:ind w:firstLine="0"/>
              <w:rPr>
                <w:szCs w:val="20"/>
              </w:rPr>
            </w:pPr>
            <w:r>
              <w:rPr>
                <w:szCs w:val="20"/>
              </w:rPr>
              <w:t>ОАР1, ОАР3, ОАР5, ОАР7, ОАР9, ОАР11, ОАР13, ОАР15, ОАР17, ОАР19, ОАР21, ОАР23</w:t>
            </w:r>
          </w:p>
          <w:p w14:paraId="5F268004" w14:textId="77777777" w:rsidR="00B82D8A" w:rsidRDefault="00B82D8A" w:rsidP="00B82D8A">
            <w:pPr>
              <w:ind w:firstLine="0"/>
              <w:rPr>
                <w:szCs w:val="20"/>
              </w:rPr>
            </w:pPr>
            <w:r>
              <w:rPr>
                <w:szCs w:val="20"/>
              </w:rPr>
              <w:t>ОАР25, ОАР27, ОАР29, ОАР31, ОАР33, ОАР35, ОАР37, ОАР39, ОАР41, ОАР43, ОАР45, ОАР47</w:t>
            </w:r>
          </w:p>
          <w:p w14:paraId="6309F8FC" w14:textId="77777777" w:rsidR="00B82D8A" w:rsidRDefault="00B82D8A" w:rsidP="00B82D8A">
            <w:pPr>
              <w:ind w:firstLine="0"/>
              <w:rPr>
                <w:szCs w:val="20"/>
              </w:rPr>
            </w:pPr>
          </w:p>
          <w:p w14:paraId="10A1CC18" w14:textId="77777777" w:rsidR="00B82D8A" w:rsidRDefault="00B82D8A" w:rsidP="00B82D8A">
            <w:pPr>
              <w:ind w:firstLine="0"/>
              <w:rPr>
                <w:szCs w:val="20"/>
              </w:rPr>
            </w:pPr>
            <w:r>
              <w:rPr>
                <w:szCs w:val="20"/>
              </w:rPr>
              <w:t xml:space="preserve">ОПП1, ОПП3, ОПП5, ОПП7, ОПП9, ОПП11, ОПП13, ОПП15, </w:t>
            </w:r>
          </w:p>
          <w:p w14:paraId="2A1F6174" w14:textId="77777777" w:rsidR="00B82D8A" w:rsidRDefault="00B82D8A" w:rsidP="00B82D8A">
            <w:pPr>
              <w:ind w:firstLine="0"/>
              <w:rPr>
                <w:szCs w:val="20"/>
              </w:rPr>
            </w:pPr>
            <w:r>
              <w:rPr>
                <w:szCs w:val="20"/>
              </w:rPr>
              <w:t>ОПП17, ОПП19, ОПП21, ОПП23</w:t>
            </w:r>
          </w:p>
          <w:p w14:paraId="10EA637A" w14:textId="77777777" w:rsidR="00B82D8A" w:rsidRDefault="00B82D8A" w:rsidP="00B82D8A">
            <w:pPr>
              <w:ind w:firstLine="0"/>
              <w:rPr>
                <w:szCs w:val="20"/>
              </w:rPr>
            </w:pPr>
          </w:p>
          <w:p w14:paraId="0AF70BFA" w14:textId="77777777" w:rsidR="00B82D8A" w:rsidRDefault="00B82D8A" w:rsidP="00B82D8A">
            <w:pPr>
              <w:ind w:firstLine="0"/>
              <w:rPr>
                <w:szCs w:val="20"/>
              </w:rPr>
            </w:pPr>
            <w:r>
              <w:rPr>
                <w:szCs w:val="20"/>
              </w:rPr>
              <w:t xml:space="preserve">ОПА1, ОПА3, ОПА5, ОПА7, ОПА9, ОПА11, ОПА13, ОПА15, </w:t>
            </w:r>
          </w:p>
          <w:p w14:paraId="42932254" w14:textId="77777777" w:rsidR="00B82D8A" w:rsidRDefault="00B82D8A" w:rsidP="00B82D8A">
            <w:pPr>
              <w:ind w:firstLine="0"/>
              <w:rPr>
                <w:szCs w:val="20"/>
              </w:rPr>
            </w:pPr>
            <w:r>
              <w:rPr>
                <w:szCs w:val="20"/>
              </w:rPr>
              <w:t>ОПА17, ОПА19, ОПА21, ОПА23</w:t>
            </w:r>
          </w:p>
          <w:p w14:paraId="2198C650" w14:textId="77777777" w:rsidR="00B82D8A" w:rsidRDefault="00B82D8A" w:rsidP="00B82D8A">
            <w:pPr>
              <w:ind w:firstLine="0"/>
              <w:rPr>
                <w:szCs w:val="20"/>
              </w:rPr>
            </w:pPr>
          </w:p>
          <w:p w14:paraId="7CFC9DB6" w14:textId="77777777" w:rsidR="00B82D8A" w:rsidRDefault="00B82D8A" w:rsidP="00B82D8A">
            <w:pPr>
              <w:ind w:firstLine="0"/>
              <w:rPr>
                <w:szCs w:val="20"/>
              </w:rPr>
            </w:pPr>
            <w:r>
              <w:rPr>
                <w:szCs w:val="20"/>
              </w:rPr>
              <w:t xml:space="preserve">ОДП1, ОДП3, ОДП5, ОДП7, ОДП9, ОДП11, ОДП13, ОДП15, </w:t>
            </w:r>
          </w:p>
          <w:p w14:paraId="023B473B" w14:textId="77777777" w:rsidR="00B82D8A" w:rsidRDefault="00B82D8A" w:rsidP="00B82D8A">
            <w:pPr>
              <w:ind w:firstLine="0"/>
              <w:rPr>
                <w:szCs w:val="20"/>
              </w:rPr>
            </w:pPr>
            <w:r>
              <w:rPr>
                <w:szCs w:val="20"/>
              </w:rPr>
              <w:t>ОДП17, ОДП19, ОДП21, ОДП23</w:t>
            </w:r>
          </w:p>
          <w:p w14:paraId="37285C81" w14:textId="77777777" w:rsidR="00B82D8A" w:rsidRDefault="00B82D8A" w:rsidP="00B82D8A">
            <w:pPr>
              <w:ind w:firstLine="0"/>
              <w:rPr>
                <w:szCs w:val="20"/>
              </w:rPr>
            </w:pPr>
          </w:p>
          <w:p w14:paraId="227191F1" w14:textId="77777777" w:rsidR="00B82D8A" w:rsidRDefault="00B82D8A" w:rsidP="00B82D8A">
            <w:pPr>
              <w:ind w:firstLine="0"/>
              <w:rPr>
                <w:szCs w:val="20"/>
              </w:rPr>
            </w:pPr>
          </w:p>
        </w:tc>
        <w:tc>
          <w:tcPr>
            <w:tcW w:w="3685" w:type="dxa"/>
            <w:tcBorders>
              <w:top w:val="single" w:sz="4" w:space="0" w:color="auto"/>
              <w:left w:val="single" w:sz="4" w:space="0" w:color="auto"/>
              <w:bottom w:val="single" w:sz="4" w:space="0" w:color="auto"/>
              <w:right w:val="single" w:sz="4" w:space="0" w:color="auto"/>
            </w:tcBorders>
          </w:tcPr>
          <w:p w14:paraId="79F88332" w14:textId="77777777" w:rsidR="00B82D8A" w:rsidRDefault="00B82D8A" w:rsidP="00B82D8A">
            <w:pPr>
              <w:ind w:firstLine="0"/>
            </w:pPr>
            <w:r>
              <w:lastRenderedPageBreak/>
              <w:t>согласие всех участников собственности на пользование заявителем воздушным судном</w:t>
            </w:r>
          </w:p>
        </w:tc>
        <w:tc>
          <w:tcPr>
            <w:tcW w:w="2693" w:type="dxa"/>
            <w:tcBorders>
              <w:top w:val="single" w:sz="4" w:space="0" w:color="auto"/>
              <w:left w:val="single" w:sz="4" w:space="0" w:color="auto"/>
              <w:bottom w:val="single" w:sz="4" w:space="0" w:color="auto"/>
              <w:right w:val="single" w:sz="4" w:space="0" w:color="auto"/>
            </w:tcBorders>
          </w:tcPr>
          <w:p w14:paraId="4DCDFB4A"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722E35E6"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14:paraId="71D6A799" w14:textId="77777777" w:rsidR="00B82D8A" w:rsidRDefault="00B82D8A" w:rsidP="00B82D8A">
            <w:pPr>
              <w:ind w:firstLine="0"/>
            </w:pPr>
            <w:r>
              <w:t>количество экземпляров - 1</w:t>
            </w:r>
          </w:p>
        </w:tc>
      </w:tr>
      <w:tr w:rsidR="00B82D8A" w14:paraId="5DAB4B0D" w14:textId="77777777" w:rsidTr="00BF79D2">
        <w:trPr>
          <w:trHeight w:val="444"/>
          <w:jc w:val="center"/>
        </w:trPr>
        <w:tc>
          <w:tcPr>
            <w:tcW w:w="462" w:type="dxa"/>
            <w:tcBorders>
              <w:top w:val="single" w:sz="4" w:space="0" w:color="auto"/>
              <w:left w:val="single" w:sz="4" w:space="0" w:color="auto"/>
              <w:bottom w:val="single" w:sz="4" w:space="0" w:color="auto"/>
              <w:right w:val="single" w:sz="4" w:space="0" w:color="auto"/>
            </w:tcBorders>
          </w:tcPr>
          <w:p w14:paraId="3B99DE0D" w14:textId="77777777" w:rsidR="00B82D8A" w:rsidRDefault="00B82D8A" w:rsidP="00B82D8A">
            <w:pPr>
              <w:ind w:firstLine="0"/>
              <w:jc w:val="center"/>
            </w:pPr>
            <w:r>
              <w:lastRenderedPageBreak/>
              <w:t>9.</w:t>
            </w:r>
          </w:p>
        </w:tc>
        <w:tc>
          <w:tcPr>
            <w:tcW w:w="1660" w:type="dxa"/>
            <w:tcBorders>
              <w:top w:val="single" w:sz="4" w:space="0" w:color="auto"/>
              <w:left w:val="single" w:sz="4" w:space="0" w:color="auto"/>
              <w:bottom w:val="single" w:sz="4" w:space="0" w:color="auto"/>
              <w:right w:val="single" w:sz="4" w:space="0" w:color="auto"/>
            </w:tcBorders>
          </w:tcPr>
          <w:p w14:paraId="18E85C9C" w14:textId="77777777" w:rsidR="00B82D8A" w:rsidRDefault="00B82D8A" w:rsidP="00B82D8A">
            <w:pPr>
              <w:ind w:firstLine="0"/>
              <w:outlineLvl w:val="1"/>
              <w:rPr>
                <w:bCs/>
                <w:szCs w:val="20"/>
              </w:rPr>
            </w:pPr>
            <w:r>
              <w:rPr>
                <w:bCs/>
                <w:szCs w:val="20"/>
              </w:rPr>
              <w:t>ОАР1-ОАР48</w:t>
            </w:r>
          </w:p>
          <w:p w14:paraId="253595E1" w14:textId="77777777" w:rsidR="00B82D8A" w:rsidRDefault="00B82D8A" w:rsidP="00B82D8A">
            <w:pPr>
              <w:ind w:firstLine="0"/>
            </w:pPr>
          </w:p>
        </w:tc>
        <w:tc>
          <w:tcPr>
            <w:tcW w:w="3685" w:type="dxa"/>
            <w:tcBorders>
              <w:top w:val="single" w:sz="4" w:space="0" w:color="auto"/>
              <w:left w:val="single" w:sz="4" w:space="0" w:color="auto"/>
              <w:bottom w:val="single" w:sz="4" w:space="0" w:color="auto"/>
              <w:right w:val="single" w:sz="4" w:space="0" w:color="auto"/>
            </w:tcBorders>
          </w:tcPr>
          <w:p w14:paraId="13C39DFA" w14:textId="77777777" w:rsidR="00B82D8A" w:rsidRDefault="00B82D8A" w:rsidP="00B82D8A">
            <w:pPr>
              <w:ind w:firstLine="0"/>
            </w:pPr>
            <w: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2693" w:type="dxa"/>
            <w:tcBorders>
              <w:top w:val="single" w:sz="4" w:space="0" w:color="auto"/>
              <w:left w:val="single" w:sz="4" w:space="0" w:color="auto"/>
              <w:bottom w:val="single" w:sz="4" w:space="0" w:color="auto"/>
              <w:right w:val="single" w:sz="4" w:space="0" w:color="auto"/>
            </w:tcBorders>
          </w:tcPr>
          <w:p w14:paraId="52902D00"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001B4726"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14:paraId="318530BB" w14:textId="77777777" w:rsidR="00B82D8A" w:rsidRDefault="00B82D8A" w:rsidP="00B82D8A">
            <w:pPr>
              <w:ind w:firstLine="0"/>
            </w:pPr>
            <w:r>
              <w:t>количество экземпляров - 1</w:t>
            </w:r>
          </w:p>
        </w:tc>
      </w:tr>
      <w:tr w:rsidR="00B82D8A" w14:paraId="64D223EB" w14:textId="77777777" w:rsidTr="00BF79D2">
        <w:trPr>
          <w:trHeight w:val="607"/>
          <w:jc w:val="center"/>
        </w:trPr>
        <w:tc>
          <w:tcPr>
            <w:tcW w:w="462" w:type="dxa"/>
            <w:tcBorders>
              <w:top w:val="single" w:sz="4" w:space="0" w:color="auto"/>
              <w:left w:val="single" w:sz="4" w:space="0" w:color="auto"/>
              <w:bottom w:val="single" w:sz="4" w:space="0" w:color="auto"/>
              <w:right w:val="single" w:sz="4" w:space="0" w:color="auto"/>
            </w:tcBorders>
          </w:tcPr>
          <w:p w14:paraId="0F6B2723" w14:textId="77777777" w:rsidR="00B82D8A" w:rsidRDefault="00B82D8A" w:rsidP="00B82D8A">
            <w:pPr>
              <w:ind w:firstLine="0"/>
              <w:jc w:val="center"/>
            </w:pPr>
            <w:r>
              <w:t>10.</w:t>
            </w:r>
          </w:p>
        </w:tc>
        <w:tc>
          <w:tcPr>
            <w:tcW w:w="1660" w:type="dxa"/>
            <w:tcBorders>
              <w:top w:val="single" w:sz="4" w:space="0" w:color="auto"/>
              <w:left w:val="single" w:sz="4" w:space="0" w:color="auto"/>
              <w:bottom w:val="single" w:sz="4" w:space="0" w:color="auto"/>
              <w:right w:val="single" w:sz="4" w:space="0" w:color="auto"/>
            </w:tcBorders>
          </w:tcPr>
          <w:p w14:paraId="1CC93565" w14:textId="77777777" w:rsidR="00B82D8A" w:rsidRDefault="00B82D8A" w:rsidP="00B82D8A">
            <w:pPr>
              <w:ind w:firstLine="0"/>
            </w:pPr>
            <w:r>
              <w:t>ОПП1-ОПП24</w:t>
            </w:r>
          </w:p>
          <w:p w14:paraId="6E1228B3" w14:textId="77777777" w:rsidR="00B82D8A" w:rsidRDefault="00B82D8A" w:rsidP="00B82D8A">
            <w:pPr>
              <w:ind w:firstLine="0"/>
            </w:pPr>
          </w:p>
        </w:tc>
        <w:tc>
          <w:tcPr>
            <w:tcW w:w="3685" w:type="dxa"/>
            <w:tcBorders>
              <w:top w:val="single" w:sz="4" w:space="0" w:color="auto"/>
              <w:left w:val="single" w:sz="4" w:space="0" w:color="auto"/>
              <w:bottom w:val="single" w:sz="4" w:space="0" w:color="auto"/>
              <w:right w:val="single" w:sz="4" w:space="0" w:color="auto"/>
            </w:tcBorders>
          </w:tcPr>
          <w:p w14:paraId="49B04008" w14:textId="77777777" w:rsidR="00B82D8A" w:rsidRDefault="00B82D8A" w:rsidP="00B82D8A">
            <w:pPr>
              <w:ind w:firstLine="0"/>
            </w:pPr>
            <w:r>
              <w:t>проект порядка выполнения десантирования парашютистов с указанием времени, места, высоты выброски и количества подъемов воздушного судна</w:t>
            </w:r>
          </w:p>
        </w:tc>
        <w:tc>
          <w:tcPr>
            <w:tcW w:w="2693" w:type="dxa"/>
            <w:tcBorders>
              <w:top w:val="single" w:sz="4" w:space="0" w:color="auto"/>
              <w:left w:val="single" w:sz="4" w:space="0" w:color="auto"/>
              <w:bottom w:val="single" w:sz="4" w:space="0" w:color="auto"/>
              <w:right w:val="single" w:sz="4" w:space="0" w:color="auto"/>
            </w:tcBorders>
          </w:tcPr>
          <w:p w14:paraId="0995470E"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3ED396E3"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14:paraId="56506226" w14:textId="77777777" w:rsidR="00B82D8A" w:rsidRDefault="00B82D8A" w:rsidP="00B82D8A">
            <w:pPr>
              <w:ind w:firstLine="0"/>
            </w:pPr>
            <w:r>
              <w:t>количество экземпляров - 1</w:t>
            </w:r>
          </w:p>
        </w:tc>
      </w:tr>
      <w:tr w:rsidR="00B82D8A" w14:paraId="1E612A11" w14:textId="77777777" w:rsidTr="00BF79D2">
        <w:trPr>
          <w:trHeight w:val="829"/>
          <w:jc w:val="center"/>
        </w:trPr>
        <w:tc>
          <w:tcPr>
            <w:tcW w:w="462" w:type="dxa"/>
            <w:tcBorders>
              <w:top w:val="single" w:sz="4" w:space="0" w:color="auto"/>
              <w:left w:val="single" w:sz="4" w:space="0" w:color="auto"/>
              <w:bottom w:val="single" w:sz="4" w:space="0" w:color="auto"/>
              <w:right w:val="single" w:sz="4" w:space="0" w:color="auto"/>
            </w:tcBorders>
          </w:tcPr>
          <w:p w14:paraId="6CB8DF96" w14:textId="77777777" w:rsidR="00B82D8A" w:rsidRDefault="00B82D8A" w:rsidP="00B82D8A">
            <w:pPr>
              <w:ind w:firstLine="0"/>
              <w:jc w:val="center"/>
            </w:pPr>
            <w:r>
              <w:t>11.</w:t>
            </w:r>
          </w:p>
        </w:tc>
        <w:tc>
          <w:tcPr>
            <w:tcW w:w="1660" w:type="dxa"/>
            <w:tcBorders>
              <w:top w:val="single" w:sz="4" w:space="0" w:color="auto"/>
              <w:left w:val="single" w:sz="4" w:space="0" w:color="auto"/>
              <w:bottom w:val="single" w:sz="4" w:space="0" w:color="auto"/>
              <w:right w:val="single" w:sz="4" w:space="0" w:color="auto"/>
            </w:tcBorders>
          </w:tcPr>
          <w:p w14:paraId="0B6668F1" w14:textId="77777777" w:rsidR="00B82D8A" w:rsidRDefault="00B82D8A" w:rsidP="00B82D8A">
            <w:pPr>
              <w:ind w:firstLine="0"/>
            </w:pPr>
            <w:r>
              <w:t>ОПА1-ОПА24</w:t>
            </w:r>
          </w:p>
          <w:p w14:paraId="72D4AB4E" w14:textId="77777777" w:rsidR="00B82D8A" w:rsidRDefault="00B82D8A" w:rsidP="00B82D8A">
            <w:pPr>
              <w:ind w:firstLine="0"/>
            </w:pPr>
            <w:r>
              <w:t>ГПА1-ГПА6</w:t>
            </w:r>
          </w:p>
        </w:tc>
        <w:tc>
          <w:tcPr>
            <w:tcW w:w="3685" w:type="dxa"/>
            <w:tcBorders>
              <w:top w:val="single" w:sz="4" w:space="0" w:color="auto"/>
              <w:left w:val="single" w:sz="4" w:space="0" w:color="auto"/>
              <w:bottom w:val="single" w:sz="4" w:space="0" w:color="auto"/>
              <w:right w:val="single" w:sz="4" w:space="0" w:color="auto"/>
            </w:tcBorders>
          </w:tcPr>
          <w:p w14:paraId="63BCD3A8" w14:textId="77777777" w:rsidR="00B82D8A" w:rsidRDefault="00B82D8A" w:rsidP="00B82D8A">
            <w:pPr>
              <w:ind w:firstLine="0"/>
            </w:pPr>
            <w:r>
              <w:t>проект порядка выполнения подъемов привязанных аэростатов с указанием времени, места, высоты подъема привязанных аэростатов в случае осуществления подъемов на высоту свыше 50 метров</w:t>
            </w:r>
          </w:p>
        </w:tc>
        <w:tc>
          <w:tcPr>
            <w:tcW w:w="2693" w:type="dxa"/>
            <w:tcBorders>
              <w:top w:val="single" w:sz="4" w:space="0" w:color="auto"/>
              <w:left w:val="single" w:sz="4" w:space="0" w:color="auto"/>
              <w:bottom w:val="single" w:sz="4" w:space="0" w:color="auto"/>
              <w:right w:val="single" w:sz="4" w:space="0" w:color="auto"/>
            </w:tcBorders>
          </w:tcPr>
          <w:p w14:paraId="5E10CBD7"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4568E1F4"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xml:space="preserve">, цифровая </w:t>
            </w:r>
            <w:r>
              <w:lastRenderedPageBreak/>
              <w:t>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14:paraId="63B1283A" w14:textId="77777777" w:rsidR="00B82D8A" w:rsidRDefault="00B82D8A" w:rsidP="00B82D8A">
            <w:pPr>
              <w:ind w:firstLine="0"/>
            </w:pPr>
            <w:r>
              <w:lastRenderedPageBreak/>
              <w:t>количество экземпляров - 1</w:t>
            </w:r>
          </w:p>
        </w:tc>
      </w:tr>
      <w:tr w:rsidR="00B82D8A" w14:paraId="232EA07E" w14:textId="77777777" w:rsidTr="00BF79D2">
        <w:trPr>
          <w:trHeight w:val="829"/>
          <w:jc w:val="center"/>
        </w:trPr>
        <w:tc>
          <w:tcPr>
            <w:tcW w:w="462" w:type="dxa"/>
            <w:tcBorders>
              <w:top w:val="single" w:sz="4" w:space="0" w:color="auto"/>
              <w:left w:val="single" w:sz="4" w:space="0" w:color="auto"/>
              <w:bottom w:val="single" w:sz="4" w:space="0" w:color="auto"/>
              <w:right w:val="single" w:sz="4" w:space="0" w:color="auto"/>
            </w:tcBorders>
          </w:tcPr>
          <w:p w14:paraId="10977E5C" w14:textId="77777777" w:rsidR="00B82D8A" w:rsidRDefault="00B82D8A" w:rsidP="00B82D8A">
            <w:pPr>
              <w:ind w:firstLine="0"/>
              <w:jc w:val="center"/>
              <w:rPr>
                <w:lang w:val="en-US"/>
              </w:rPr>
            </w:pPr>
            <w:r>
              <w:rPr>
                <w:lang w:val="en-US"/>
              </w:rPr>
              <w:lastRenderedPageBreak/>
              <w:t>12.</w:t>
            </w:r>
          </w:p>
        </w:tc>
        <w:tc>
          <w:tcPr>
            <w:tcW w:w="1660" w:type="dxa"/>
            <w:tcBorders>
              <w:top w:val="single" w:sz="4" w:space="0" w:color="auto"/>
              <w:left w:val="single" w:sz="4" w:space="0" w:color="auto"/>
              <w:bottom w:val="single" w:sz="4" w:space="0" w:color="auto"/>
              <w:right w:val="single" w:sz="4" w:space="0" w:color="auto"/>
            </w:tcBorders>
          </w:tcPr>
          <w:p w14:paraId="1ED73B08" w14:textId="77777777" w:rsidR="00B82D8A" w:rsidRDefault="00B82D8A" w:rsidP="00B82D8A">
            <w:pPr>
              <w:ind w:firstLine="0"/>
            </w:pPr>
            <w:r>
              <w:t>ОДП1-ОДП24</w:t>
            </w:r>
          </w:p>
          <w:p w14:paraId="420070CE" w14:textId="77777777" w:rsidR="00B82D8A" w:rsidRDefault="00B82D8A" w:rsidP="00B82D8A">
            <w:pPr>
              <w:ind w:firstLine="0"/>
            </w:pPr>
            <w:r>
              <w:t>ГДП1-ГДП6</w:t>
            </w:r>
          </w:p>
        </w:tc>
        <w:tc>
          <w:tcPr>
            <w:tcW w:w="3685" w:type="dxa"/>
            <w:tcBorders>
              <w:top w:val="single" w:sz="4" w:space="0" w:color="auto"/>
              <w:left w:val="single" w:sz="4" w:space="0" w:color="auto"/>
              <w:bottom w:val="single" w:sz="4" w:space="0" w:color="auto"/>
              <w:right w:val="single" w:sz="4" w:space="0" w:color="auto"/>
            </w:tcBorders>
          </w:tcPr>
          <w:p w14:paraId="25F472F1" w14:textId="77777777" w:rsidR="00B82D8A" w:rsidRDefault="00B82D8A" w:rsidP="00B82D8A">
            <w:pPr>
              <w:ind w:firstLine="0"/>
            </w:pPr>
            <w:r>
              <w:t>проект программы выполнения летной программы при производстве демонстрационных полетов воздушных судов</w:t>
            </w:r>
          </w:p>
        </w:tc>
        <w:tc>
          <w:tcPr>
            <w:tcW w:w="2693" w:type="dxa"/>
            <w:tcBorders>
              <w:top w:val="single" w:sz="4" w:space="0" w:color="auto"/>
              <w:left w:val="single" w:sz="4" w:space="0" w:color="auto"/>
              <w:bottom w:val="single" w:sz="4" w:space="0" w:color="auto"/>
              <w:right w:val="single" w:sz="4" w:space="0" w:color="auto"/>
            </w:tcBorders>
          </w:tcPr>
          <w:p w14:paraId="2DEA54CE"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11C420BB"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14:paraId="2C285AC2" w14:textId="77777777" w:rsidR="00B82D8A" w:rsidRDefault="00B82D8A" w:rsidP="00B82D8A">
            <w:pPr>
              <w:ind w:firstLine="0"/>
            </w:pPr>
            <w:r>
              <w:t>количество экземпляров - 1</w:t>
            </w:r>
          </w:p>
        </w:tc>
      </w:tr>
      <w:tr w:rsidR="00B82D8A" w14:paraId="62F2324F" w14:textId="77777777" w:rsidTr="00BF79D2">
        <w:trPr>
          <w:trHeight w:val="829"/>
          <w:jc w:val="center"/>
        </w:trPr>
        <w:tc>
          <w:tcPr>
            <w:tcW w:w="462" w:type="dxa"/>
            <w:tcBorders>
              <w:top w:val="single" w:sz="4" w:space="0" w:color="auto"/>
              <w:left w:val="single" w:sz="4" w:space="0" w:color="auto"/>
              <w:bottom w:val="single" w:sz="4" w:space="0" w:color="auto"/>
              <w:right w:val="single" w:sz="4" w:space="0" w:color="auto"/>
            </w:tcBorders>
          </w:tcPr>
          <w:p w14:paraId="4ECFB759" w14:textId="77777777" w:rsidR="00B82D8A" w:rsidRDefault="00B82D8A" w:rsidP="00B82D8A">
            <w:pPr>
              <w:ind w:firstLine="0"/>
              <w:jc w:val="center"/>
              <w:rPr>
                <w:lang w:val="en-US"/>
              </w:rPr>
            </w:pPr>
            <w:r>
              <w:rPr>
                <w:lang w:val="en-US"/>
              </w:rPr>
              <w:t>1</w:t>
            </w:r>
            <w:r>
              <w:t>3</w:t>
            </w:r>
            <w:r>
              <w:rPr>
                <w:lang w:val="en-US"/>
              </w:rPr>
              <w:t>.</w:t>
            </w:r>
          </w:p>
        </w:tc>
        <w:tc>
          <w:tcPr>
            <w:tcW w:w="1660" w:type="dxa"/>
            <w:tcBorders>
              <w:top w:val="single" w:sz="4" w:space="0" w:color="auto"/>
              <w:left w:val="single" w:sz="4" w:space="0" w:color="auto"/>
              <w:bottom w:val="single" w:sz="4" w:space="0" w:color="auto"/>
              <w:right w:val="single" w:sz="4" w:space="0" w:color="auto"/>
            </w:tcBorders>
          </w:tcPr>
          <w:p w14:paraId="11B9A64E" w14:textId="77777777" w:rsidR="00B82D8A" w:rsidRDefault="00B82D8A" w:rsidP="00B82D8A">
            <w:pPr>
              <w:ind w:firstLine="0"/>
            </w:pPr>
            <w:r>
              <w:t>ГАР1-ГАР6</w:t>
            </w:r>
          </w:p>
          <w:p w14:paraId="1A2DB111" w14:textId="77777777" w:rsidR="00B82D8A" w:rsidRDefault="00B82D8A" w:rsidP="00B82D8A">
            <w:pPr>
              <w:ind w:firstLine="0"/>
            </w:pPr>
            <w:r>
              <w:t>ГПА1-ГПА6</w:t>
            </w:r>
          </w:p>
          <w:p w14:paraId="65EE8B87" w14:textId="77777777" w:rsidR="00B82D8A" w:rsidRDefault="00B82D8A" w:rsidP="00B82D8A">
            <w:pPr>
              <w:ind w:firstLine="0"/>
            </w:pPr>
            <w:r>
              <w:t>ГПП1-ГПП6</w:t>
            </w:r>
          </w:p>
          <w:p w14:paraId="0B6B9649" w14:textId="77777777" w:rsidR="00B82D8A" w:rsidRDefault="00B82D8A" w:rsidP="00B82D8A">
            <w:pPr>
              <w:ind w:firstLine="0"/>
            </w:pPr>
            <w:r>
              <w:t>ГПВ1-ГПВ6</w:t>
            </w:r>
          </w:p>
        </w:tc>
        <w:tc>
          <w:tcPr>
            <w:tcW w:w="3685" w:type="dxa"/>
            <w:tcBorders>
              <w:top w:val="single" w:sz="4" w:space="0" w:color="auto"/>
              <w:left w:val="single" w:sz="4" w:space="0" w:color="auto"/>
              <w:bottom w:val="single" w:sz="4" w:space="0" w:color="auto"/>
              <w:right w:val="single" w:sz="4" w:space="0" w:color="auto"/>
            </w:tcBorders>
          </w:tcPr>
          <w:p w14:paraId="397112A3" w14:textId="77777777" w:rsidR="00B82D8A" w:rsidRDefault="00B82D8A" w:rsidP="00B82D8A">
            <w:pPr>
              <w:ind w:firstLine="0"/>
            </w:pPr>
            <w:r>
              <w:t>приказ о допуске командиров воздушных судов к полетам</w:t>
            </w:r>
          </w:p>
        </w:tc>
        <w:tc>
          <w:tcPr>
            <w:tcW w:w="2693" w:type="dxa"/>
            <w:tcBorders>
              <w:top w:val="single" w:sz="4" w:space="0" w:color="auto"/>
              <w:left w:val="single" w:sz="4" w:space="0" w:color="auto"/>
              <w:bottom w:val="single" w:sz="4" w:space="0" w:color="auto"/>
              <w:right w:val="single" w:sz="4" w:space="0" w:color="auto"/>
            </w:tcBorders>
          </w:tcPr>
          <w:p w14:paraId="41E4BFD2"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7F9FB580"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14:paraId="2D02E404" w14:textId="77777777" w:rsidR="00B82D8A" w:rsidRDefault="00B82D8A" w:rsidP="00B82D8A">
            <w:pPr>
              <w:ind w:firstLine="0"/>
            </w:pPr>
            <w:r>
              <w:t>количество экземпляров - 1</w:t>
            </w:r>
          </w:p>
        </w:tc>
      </w:tr>
      <w:tr w:rsidR="00B82D8A" w14:paraId="47134851" w14:textId="77777777" w:rsidTr="00BF79D2">
        <w:trPr>
          <w:trHeight w:val="829"/>
          <w:jc w:val="center"/>
        </w:trPr>
        <w:tc>
          <w:tcPr>
            <w:tcW w:w="462" w:type="dxa"/>
            <w:tcBorders>
              <w:top w:val="single" w:sz="4" w:space="0" w:color="auto"/>
              <w:left w:val="single" w:sz="4" w:space="0" w:color="auto"/>
              <w:bottom w:val="single" w:sz="4" w:space="0" w:color="auto"/>
              <w:right w:val="single" w:sz="4" w:space="0" w:color="auto"/>
            </w:tcBorders>
          </w:tcPr>
          <w:p w14:paraId="0080FE22" w14:textId="77777777" w:rsidR="00B82D8A" w:rsidRDefault="00B82D8A" w:rsidP="00B82D8A">
            <w:pPr>
              <w:ind w:firstLine="0"/>
              <w:jc w:val="center"/>
              <w:rPr>
                <w:lang w:val="en-US"/>
              </w:rPr>
            </w:pPr>
            <w:r>
              <w:rPr>
                <w:lang w:val="en-US"/>
              </w:rPr>
              <w:t>1</w:t>
            </w:r>
            <w:r>
              <w:t>4</w:t>
            </w:r>
            <w:r>
              <w:rPr>
                <w:lang w:val="en-US"/>
              </w:rPr>
              <w:t>.</w:t>
            </w:r>
          </w:p>
        </w:tc>
        <w:tc>
          <w:tcPr>
            <w:tcW w:w="1660" w:type="dxa"/>
            <w:tcBorders>
              <w:top w:val="single" w:sz="4" w:space="0" w:color="auto"/>
              <w:left w:val="single" w:sz="4" w:space="0" w:color="auto"/>
              <w:bottom w:val="single" w:sz="4" w:space="0" w:color="auto"/>
              <w:right w:val="single" w:sz="4" w:space="0" w:color="auto"/>
            </w:tcBorders>
          </w:tcPr>
          <w:p w14:paraId="6FA2145F" w14:textId="77777777" w:rsidR="00B82D8A" w:rsidRDefault="00B82D8A" w:rsidP="00B82D8A">
            <w:pPr>
              <w:ind w:firstLine="0"/>
            </w:pPr>
            <w:r>
              <w:t>ГАР1-ГАР6</w:t>
            </w:r>
          </w:p>
        </w:tc>
        <w:tc>
          <w:tcPr>
            <w:tcW w:w="3685" w:type="dxa"/>
            <w:tcBorders>
              <w:top w:val="single" w:sz="4" w:space="0" w:color="auto"/>
              <w:left w:val="single" w:sz="4" w:space="0" w:color="auto"/>
              <w:bottom w:val="single" w:sz="4" w:space="0" w:color="auto"/>
              <w:right w:val="single" w:sz="4" w:space="0" w:color="auto"/>
            </w:tcBorders>
          </w:tcPr>
          <w:p w14:paraId="37F47F4B" w14:textId="77777777" w:rsidR="00B82D8A" w:rsidRDefault="00B82D8A" w:rsidP="00B82D8A">
            <w:pPr>
              <w:ind w:firstLine="0"/>
            </w:pPr>
            <w:r>
              <w:t>порядок (инструкция), в соответствии с которым (ой) заявитель планирует выполнять заявленные авиационные работы</w:t>
            </w:r>
          </w:p>
        </w:tc>
        <w:tc>
          <w:tcPr>
            <w:tcW w:w="2693" w:type="dxa"/>
            <w:tcBorders>
              <w:top w:val="single" w:sz="4" w:space="0" w:color="auto"/>
              <w:left w:val="single" w:sz="4" w:space="0" w:color="auto"/>
              <w:bottom w:val="single" w:sz="4" w:space="0" w:color="auto"/>
              <w:right w:val="single" w:sz="4" w:space="0" w:color="auto"/>
            </w:tcBorders>
          </w:tcPr>
          <w:p w14:paraId="39C42C26"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35DE87B8" w14:textId="77777777" w:rsidR="00B82D8A" w:rsidRDefault="00B82D8A" w:rsidP="00B82D8A">
            <w:pPr>
              <w:ind w:firstLine="0"/>
              <w:rPr>
                <w:szCs w:val="24"/>
              </w:rPr>
            </w:pPr>
            <w:r>
              <w:lastRenderedPageBreak/>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14:paraId="3509767C" w14:textId="77777777" w:rsidR="00B82D8A" w:rsidRDefault="00B82D8A" w:rsidP="00B82D8A">
            <w:pPr>
              <w:ind w:firstLine="0"/>
            </w:pPr>
            <w:r>
              <w:lastRenderedPageBreak/>
              <w:t>количество экземпляров - 1</w:t>
            </w:r>
          </w:p>
        </w:tc>
      </w:tr>
      <w:tr w:rsidR="00B82D8A" w14:paraId="0D0354B9" w14:textId="77777777" w:rsidTr="00BF79D2">
        <w:trPr>
          <w:trHeight w:val="829"/>
          <w:jc w:val="center"/>
        </w:trPr>
        <w:tc>
          <w:tcPr>
            <w:tcW w:w="462" w:type="dxa"/>
            <w:tcBorders>
              <w:top w:val="single" w:sz="4" w:space="0" w:color="auto"/>
              <w:left w:val="single" w:sz="4" w:space="0" w:color="auto"/>
              <w:bottom w:val="single" w:sz="4" w:space="0" w:color="auto"/>
              <w:right w:val="single" w:sz="4" w:space="0" w:color="auto"/>
            </w:tcBorders>
          </w:tcPr>
          <w:p w14:paraId="49CA1A06" w14:textId="77777777" w:rsidR="00B82D8A" w:rsidRDefault="00B82D8A" w:rsidP="00B82D8A">
            <w:pPr>
              <w:ind w:firstLine="0"/>
              <w:jc w:val="center"/>
              <w:rPr>
                <w:lang w:val="en-US"/>
              </w:rPr>
            </w:pPr>
            <w:r>
              <w:rPr>
                <w:lang w:val="en-US"/>
              </w:rPr>
              <w:lastRenderedPageBreak/>
              <w:t>1</w:t>
            </w:r>
            <w:r>
              <w:t>5</w:t>
            </w:r>
            <w:r>
              <w:rPr>
                <w:lang w:val="en-US"/>
              </w:rPr>
              <w:t>.</w:t>
            </w:r>
          </w:p>
        </w:tc>
        <w:tc>
          <w:tcPr>
            <w:tcW w:w="1660" w:type="dxa"/>
            <w:tcBorders>
              <w:top w:val="single" w:sz="4" w:space="0" w:color="auto"/>
              <w:left w:val="single" w:sz="4" w:space="0" w:color="auto"/>
              <w:bottom w:val="single" w:sz="4" w:space="0" w:color="auto"/>
              <w:right w:val="single" w:sz="4" w:space="0" w:color="auto"/>
            </w:tcBorders>
          </w:tcPr>
          <w:p w14:paraId="695546C6" w14:textId="77777777" w:rsidR="00B82D8A" w:rsidRDefault="00B82D8A" w:rsidP="00B82D8A">
            <w:pPr>
              <w:ind w:firstLine="0"/>
            </w:pPr>
            <w:r>
              <w:t>ГПП1-ГПП6</w:t>
            </w:r>
          </w:p>
        </w:tc>
        <w:tc>
          <w:tcPr>
            <w:tcW w:w="3685" w:type="dxa"/>
            <w:tcBorders>
              <w:top w:val="single" w:sz="4" w:space="0" w:color="auto"/>
              <w:left w:val="single" w:sz="4" w:space="0" w:color="auto"/>
              <w:bottom w:val="single" w:sz="4" w:space="0" w:color="auto"/>
              <w:right w:val="single" w:sz="4" w:space="0" w:color="auto"/>
            </w:tcBorders>
          </w:tcPr>
          <w:p w14:paraId="0788F7AB" w14:textId="77777777" w:rsidR="00B82D8A" w:rsidRDefault="00B82D8A" w:rsidP="00B82D8A">
            <w:pPr>
              <w:ind w:firstLine="0"/>
            </w:pPr>
            <w:r>
              <w:t>положение об организации Парашютно-десантной службы на базе заявителя</w:t>
            </w:r>
          </w:p>
        </w:tc>
        <w:tc>
          <w:tcPr>
            <w:tcW w:w="2693" w:type="dxa"/>
            <w:tcBorders>
              <w:top w:val="single" w:sz="4" w:space="0" w:color="auto"/>
              <w:left w:val="single" w:sz="4" w:space="0" w:color="auto"/>
              <w:bottom w:val="single" w:sz="4" w:space="0" w:color="auto"/>
              <w:right w:val="single" w:sz="4" w:space="0" w:color="auto"/>
            </w:tcBorders>
          </w:tcPr>
          <w:p w14:paraId="2C921784"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7B9CE5DC"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14:paraId="4D2B30FE" w14:textId="77777777" w:rsidR="00B82D8A" w:rsidRDefault="00B82D8A" w:rsidP="00B82D8A">
            <w:pPr>
              <w:ind w:firstLine="0"/>
            </w:pPr>
            <w:r>
              <w:t>количество экземпляров - 1</w:t>
            </w:r>
          </w:p>
        </w:tc>
      </w:tr>
      <w:tr w:rsidR="00B82D8A" w14:paraId="5A700A9B" w14:textId="77777777" w:rsidTr="00BF79D2">
        <w:trPr>
          <w:trHeight w:val="829"/>
          <w:jc w:val="center"/>
        </w:trPr>
        <w:tc>
          <w:tcPr>
            <w:tcW w:w="462" w:type="dxa"/>
            <w:tcBorders>
              <w:top w:val="single" w:sz="4" w:space="0" w:color="auto"/>
              <w:left w:val="single" w:sz="4" w:space="0" w:color="auto"/>
              <w:bottom w:val="single" w:sz="4" w:space="0" w:color="auto"/>
              <w:right w:val="single" w:sz="4" w:space="0" w:color="auto"/>
            </w:tcBorders>
          </w:tcPr>
          <w:p w14:paraId="53D5E584" w14:textId="77777777" w:rsidR="00B82D8A" w:rsidRDefault="00B82D8A" w:rsidP="00B82D8A">
            <w:pPr>
              <w:ind w:firstLine="0"/>
              <w:jc w:val="center"/>
              <w:rPr>
                <w:lang w:val="en-US"/>
              </w:rPr>
            </w:pPr>
            <w:r>
              <w:rPr>
                <w:lang w:val="en-US"/>
              </w:rPr>
              <w:t>1</w:t>
            </w:r>
            <w:r>
              <w:t>6</w:t>
            </w:r>
            <w:r>
              <w:rPr>
                <w:lang w:val="en-US"/>
              </w:rPr>
              <w:t>.</w:t>
            </w:r>
          </w:p>
        </w:tc>
        <w:tc>
          <w:tcPr>
            <w:tcW w:w="1660" w:type="dxa"/>
            <w:tcBorders>
              <w:top w:val="single" w:sz="4" w:space="0" w:color="auto"/>
              <w:left w:val="single" w:sz="4" w:space="0" w:color="auto"/>
              <w:bottom w:val="single" w:sz="4" w:space="0" w:color="auto"/>
              <w:right w:val="single" w:sz="4" w:space="0" w:color="auto"/>
            </w:tcBorders>
          </w:tcPr>
          <w:p w14:paraId="4FD2EE84" w14:textId="77777777" w:rsidR="00B82D8A" w:rsidRDefault="00B82D8A" w:rsidP="00B82D8A">
            <w:pPr>
              <w:ind w:firstLine="0"/>
            </w:pPr>
            <w:r>
              <w:t>ОБП1-ОБП6</w:t>
            </w:r>
          </w:p>
          <w:p w14:paraId="6A151791" w14:textId="77777777" w:rsidR="00B82D8A" w:rsidRDefault="00B82D8A" w:rsidP="00B82D8A">
            <w:pPr>
              <w:ind w:firstLine="0"/>
            </w:pPr>
            <w:r>
              <w:t>ГБП1-ГПБ6</w:t>
            </w:r>
          </w:p>
        </w:tc>
        <w:tc>
          <w:tcPr>
            <w:tcW w:w="3685" w:type="dxa"/>
            <w:tcBorders>
              <w:top w:val="single" w:sz="4" w:space="0" w:color="auto"/>
              <w:left w:val="single" w:sz="4" w:space="0" w:color="auto"/>
              <w:bottom w:val="single" w:sz="4" w:space="0" w:color="auto"/>
              <w:right w:val="single" w:sz="4" w:space="0" w:color="auto"/>
            </w:tcBorders>
          </w:tcPr>
          <w:p w14:paraId="4635F8CE" w14:textId="77777777" w:rsidR="00B82D8A" w:rsidRDefault="00B82D8A" w:rsidP="00B82D8A">
            <w:pPr>
              <w:ind w:firstLine="0"/>
            </w:pPr>
            <w:r>
              <w:t>проект полета (координаты полета) беспилотного воздушного судна</w:t>
            </w:r>
          </w:p>
        </w:tc>
        <w:tc>
          <w:tcPr>
            <w:tcW w:w="2693" w:type="dxa"/>
            <w:tcBorders>
              <w:top w:val="single" w:sz="4" w:space="0" w:color="auto"/>
              <w:left w:val="single" w:sz="4" w:space="0" w:color="auto"/>
              <w:bottom w:val="single" w:sz="4" w:space="0" w:color="auto"/>
              <w:right w:val="single" w:sz="4" w:space="0" w:color="auto"/>
            </w:tcBorders>
          </w:tcPr>
          <w:p w14:paraId="1F96DC97"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799959F4" w14:textId="77777777" w:rsidR="00B82D8A" w:rsidRDefault="00B82D8A" w:rsidP="00B82D8A">
            <w:pPr>
              <w:ind w:firstLine="0"/>
            </w:pPr>
            <w:r>
              <w:t xml:space="preserve">Единый портал </w:t>
            </w:r>
            <w:r>
              <w:rPr>
                <w:szCs w:val="20"/>
                <w:lang w:eastAsia="ru-RU"/>
              </w:rPr>
              <w:t>(при наличии технической возможности)</w:t>
            </w:r>
            <w:r>
              <w:t xml:space="preserve"> - в форме электронного документа, подписанного усиленной квалифицированной электронной подписью заявителя,</w:t>
            </w:r>
          </w:p>
          <w:p w14:paraId="0B1CE253" w14:textId="77777777" w:rsidR="00B82D8A" w:rsidRDefault="00B82D8A" w:rsidP="00B82D8A">
            <w:pPr>
              <w:ind w:firstLine="0"/>
              <w:rPr>
                <w:szCs w:val="24"/>
              </w:rPr>
            </w:pPr>
            <w:r>
              <w:t>цифровая платформа планирования полетов БВС «Флай Дрон» - формируется автоматически</w:t>
            </w:r>
          </w:p>
        </w:tc>
        <w:tc>
          <w:tcPr>
            <w:tcW w:w="1884" w:type="dxa"/>
            <w:tcBorders>
              <w:top w:val="single" w:sz="4" w:space="0" w:color="auto"/>
              <w:left w:val="single" w:sz="4" w:space="0" w:color="auto"/>
              <w:bottom w:val="single" w:sz="4" w:space="0" w:color="auto"/>
              <w:right w:val="single" w:sz="4" w:space="0" w:color="auto"/>
            </w:tcBorders>
          </w:tcPr>
          <w:p w14:paraId="6E234737" w14:textId="77777777" w:rsidR="00B82D8A" w:rsidRDefault="00B82D8A" w:rsidP="00B82D8A">
            <w:pPr>
              <w:ind w:firstLine="0"/>
            </w:pPr>
            <w:r>
              <w:t>количество экземпляров - 1</w:t>
            </w:r>
          </w:p>
        </w:tc>
      </w:tr>
      <w:tr w:rsidR="00B82D8A" w14:paraId="6DB8E4CC" w14:textId="77777777" w:rsidTr="00BF79D2">
        <w:trPr>
          <w:trHeight w:val="829"/>
          <w:jc w:val="center"/>
        </w:trPr>
        <w:tc>
          <w:tcPr>
            <w:tcW w:w="462" w:type="dxa"/>
            <w:tcBorders>
              <w:top w:val="single" w:sz="4" w:space="0" w:color="auto"/>
              <w:left w:val="single" w:sz="4" w:space="0" w:color="auto"/>
              <w:bottom w:val="single" w:sz="4" w:space="0" w:color="auto"/>
              <w:right w:val="single" w:sz="4" w:space="0" w:color="auto"/>
            </w:tcBorders>
          </w:tcPr>
          <w:p w14:paraId="1753BF71" w14:textId="77777777" w:rsidR="00B82D8A" w:rsidRDefault="00B82D8A" w:rsidP="00B82D8A">
            <w:pPr>
              <w:ind w:firstLine="0"/>
              <w:jc w:val="center"/>
            </w:pPr>
            <w:r>
              <w:lastRenderedPageBreak/>
              <w:t>17.</w:t>
            </w:r>
          </w:p>
        </w:tc>
        <w:tc>
          <w:tcPr>
            <w:tcW w:w="1660" w:type="dxa"/>
            <w:tcBorders>
              <w:top w:val="single" w:sz="4" w:space="0" w:color="auto"/>
              <w:left w:val="single" w:sz="4" w:space="0" w:color="auto"/>
              <w:bottom w:val="single" w:sz="4" w:space="0" w:color="auto"/>
              <w:right w:val="single" w:sz="4" w:space="0" w:color="auto"/>
            </w:tcBorders>
          </w:tcPr>
          <w:p w14:paraId="02E41172" w14:textId="77777777" w:rsidR="00B82D8A" w:rsidRDefault="00B82D8A" w:rsidP="00B82D8A">
            <w:pPr>
              <w:ind w:firstLine="0"/>
            </w:pPr>
            <w:r>
              <w:t>ОПВ1-ОПВ6</w:t>
            </w:r>
          </w:p>
          <w:p w14:paraId="027DE928" w14:textId="77777777" w:rsidR="00B82D8A" w:rsidRDefault="00B82D8A" w:rsidP="00B82D8A">
            <w:pPr>
              <w:ind w:firstLine="0"/>
            </w:pPr>
            <w:r>
              <w:t>ГПВ1-ГПВ6</w:t>
            </w:r>
          </w:p>
        </w:tc>
        <w:tc>
          <w:tcPr>
            <w:tcW w:w="3685" w:type="dxa"/>
            <w:tcBorders>
              <w:top w:val="single" w:sz="4" w:space="0" w:color="auto"/>
              <w:left w:val="single" w:sz="4" w:space="0" w:color="auto"/>
              <w:bottom w:val="single" w:sz="4" w:space="0" w:color="auto"/>
              <w:right w:val="single" w:sz="4" w:space="0" w:color="auto"/>
            </w:tcBorders>
          </w:tcPr>
          <w:p w14:paraId="3366537D" w14:textId="77777777" w:rsidR="00B82D8A" w:rsidRDefault="00B82D8A" w:rsidP="00B82D8A">
            <w:pPr>
              <w:ind w:firstLine="0"/>
            </w:pPr>
            <w:r>
              <w:t>проект посадки (взлета) воздушного судна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14:paraId="779DB679"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786E30DF" w14:textId="77777777" w:rsidR="00B82D8A" w:rsidRDefault="00B82D8A" w:rsidP="00B82D8A">
            <w:pPr>
              <w:ind w:firstLine="0"/>
            </w:pPr>
            <w:r>
              <w:t xml:space="preserve">Единый портал </w:t>
            </w:r>
            <w:r>
              <w:rPr>
                <w:szCs w:val="20"/>
                <w:lang w:eastAsia="ru-RU"/>
              </w:rPr>
              <w:t>(при наличии технической возможности)</w:t>
            </w:r>
            <w:r>
              <w:t xml:space="preserve"> - в форме электронного документа, подписанного усиленной квалифицированной электронной подписью заявителя,</w:t>
            </w:r>
          </w:p>
          <w:p w14:paraId="3655D106" w14:textId="77777777" w:rsidR="00B82D8A" w:rsidRDefault="00B82D8A" w:rsidP="00B82D8A">
            <w:pPr>
              <w:ind w:firstLine="0"/>
              <w:rPr>
                <w:szCs w:val="24"/>
              </w:rPr>
            </w:pPr>
            <w:r>
              <w:t>цифровая платформа планирования полетов БВС «Флай Дрон» - формируется автоматически</w:t>
            </w:r>
          </w:p>
        </w:tc>
        <w:tc>
          <w:tcPr>
            <w:tcW w:w="1884" w:type="dxa"/>
            <w:tcBorders>
              <w:top w:val="single" w:sz="4" w:space="0" w:color="auto"/>
              <w:left w:val="single" w:sz="4" w:space="0" w:color="auto"/>
              <w:bottom w:val="single" w:sz="4" w:space="0" w:color="auto"/>
              <w:right w:val="single" w:sz="4" w:space="0" w:color="auto"/>
            </w:tcBorders>
          </w:tcPr>
          <w:p w14:paraId="1540B052" w14:textId="77777777" w:rsidR="00B82D8A" w:rsidRDefault="00B82D8A" w:rsidP="00B82D8A">
            <w:pPr>
              <w:ind w:firstLine="0"/>
            </w:pPr>
            <w:r>
              <w:t>количество экземпляров - 1</w:t>
            </w:r>
          </w:p>
        </w:tc>
      </w:tr>
      <w:tr w:rsidR="00B82D8A" w14:paraId="7263A564" w14:textId="77777777" w:rsidTr="00BF79D2">
        <w:trPr>
          <w:trHeight w:val="829"/>
          <w:jc w:val="center"/>
        </w:trPr>
        <w:tc>
          <w:tcPr>
            <w:tcW w:w="462" w:type="dxa"/>
            <w:tcBorders>
              <w:top w:val="single" w:sz="4" w:space="0" w:color="auto"/>
              <w:left w:val="single" w:sz="4" w:space="0" w:color="auto"/>
              <w:bottom w:val="single" w:sz="4" w:space="0" w:color="auto"/>
              <w:right w:val="single" w:sz="4" w:space="0" w:color="auto"/>
            </w:tcBorders>
          </w:tcPr>
          <w:p w14:paraId="692E49FD" w14:textId="77777777" w:rsidR="00B82D8A" w:rsidRDefault="00B82D8A" w:rsidP="00B82D8A">
            <w:pPr>
              <w:ind w:firstLine="0"/>
              <w:jc w:val="center"/>
            </w:pPr>
            <w:r>
              <w:t>18.</w:t>
            </w:r>
          </w:p>
        </w:tc>
        <w:tc>
          <w:tcPr>
            <w:tcW w:w="1660" w:type="dxa"/>
            <w:tcBorders>
              <w:top w:val="single" w:sz="4" w:space="0" w:color="auto"/>
              <w:left w:val="single" w:sz="4" w:space="0" w:color="auto"/>
              <w:bottom w:val="single" w:sz="4" w:space="0" w:color="auto"/>
              <w:right w:val="single" w:sz="4" w:space="0" w:color="auto"/>
            </w:tcBorders>
          </w:tcPr>
          <w:p w14:paraId="2FD94DB2" w14:textId="77777777" w:rsidR="00B82D8A" w:rsidRDefault="00B82D8A" w:rsidP="00B82D8A">
            <w:pPr>
              <w:ind w:firstLine="0"/>
            </w:pPr>
            <w:r>
              <w:t>ОАР1-ОАР8</w:t>
            </w:r>
          </w:p>
          <w:p w14:paraId="3E8676E3" w14:textId="77777777" w:rsidR="00B82D8A" w:rsidRDefault="00B82D8A" w:rsidP="00B82D8A">
            <w:pPr>
              <w:ind w:firstLine="0"/>
            </w:pPr>
            <w:r>
              <w:t>ОАР25-ОАР32</w:t>
            </w:r>
          </w:p>
          <w:p w14:paraId="478BB868" w14:textId="77777777" w:rsidR="00B82D8A" w:rsidRDefault="00B82D8A" w:rsidP="00B82D8A">
            <w:pPr>
              <w:ind w:firstLine="0"/>
            </w:pPr>
            <w:r>
              <w:t>ОПП1-ОПП8</w:t>
            </w:r>
          </w:p>
          <w:p w14:paraId="562E54BB" w14:textId="77777777" w:rsidR="00B82D8A" w:rsidRDefault="00B82D8A" w:rsidP="00B82D8A">
            <w:pPr>
              <w:ind w:firstLine="0"/>
            </w:pPr>
            <w:r>
              <w:t>ОПА1-ОПА8</w:t>
            </w:r>
          </w:p>
          <w:p w14:paraId="4A7579CD" w14:textId="77777777" w:rsidR="00B82D8A" w:rsidRDefault="00B82D8A" w:rsidP="00B82D8A">
            <w:pPr>
              <w:ind w:firstLine="0"/>
            </w:pPr>
            <w:r>
              <w:t>ОДП1-ОДП8</w:t>
            </w:r>
          </w:p>
          <w:p w14:paraId="17CE8E95" w14:textId="77777777" w:rsidR="00B82D8A" w:rsidRDefault="00B82D8A" w:rsidP="00B82D8A">
            <w:pPr>
              <w:ind w:firstLine="0"/>
            </w:pPr>
            <w:r>
              <w:t>ОБП1, ОБП2, ГАР1, ГАР2,</w:t>
            </w:r>
          </w:p>
          <w:p w14:paraId="6A40AD30" w14:textId="77777777" w:rsidR="00B82D8A" w:rsidRDefault="00B82D8A" w:rsidP="00B82D8A">
            <w:pPr>
              <w:ind w:firstLine="0"/>
            </w:pPr>
            <w:r>
              <w:t>ГПП1, ГПП2,</w:t>
            </w:r>
          </w:p>
          <w:p w14:paraId="4E40FA15" w14:textId="77777777" w:rsidR="00B82D8A" w:rsidRDefault="00B82D8A" w:rsidP="00B82D8A">
            <w:pPr>
              <w:ind w:firstLine="0"/>
            </w:pPr>
            <w:r>
              <w:t>ГПА1, ГПА2,</w:t>
            </w:r>
          </w:p>
          <w:p w14:paraId="2DC6C3D5" w14:textId="77777777" w:rsidR="00B82D8A" w:rsidRDefault="00B82D8A" w:rsidP="00B82D8A">
            <w:pPr>
              <w:ind w:firstLine="0"/>
            </w:pPr>
            <w:r>
              <w:t>ГДП1, ГДП2.</w:t>
            </w:r>
          </w:p>
          <w:p w14:paraId="3D5391CE" w14:textId="77777777" w:rsidR="00B82D8A" w:rsidRDefault="00B82D8A" w:rsidP="00B82D8A">
            <w:pPr>
              <w:ind w:firstLine="0"/>
            </w:pPr>
            <w:r>
              <w:t>ГБП1, ГБП2</w:t>
            </w:r>
          </w:p>
          <w:p w14:paraId="4A0D53FE" w14:textId="77777777" w:rsidR="00B82D8A" w:rsidRDefault="00B82D8A" w:rsidP="00B82D8A">
            <w:pPr>
              <w:ind w:firstLine="0"/>
            </w:pPr>
            <w:r>
              <w:t>ОПВ1, ОПВ2</w:t>
            </w:r>
          </w:p>
          <w:p w14:paraId="7C5C0E09" w14:textId="77777777" w:rsidR="00B82D8A" w:rsidRDefault="00B82D8A" w:rsidP="00B82D8A">
            <w:pPr>
              <w:ind w:firstLine="0"/>
            </w:pPr>
            <w:r>
              <w:t>ГПВ1, ГПВ2</w:t>
            </w:r>
          </w:p>
        </w:tc>
        <w:tc>
          <w:tcPr>
            <w:tcW w:w="3685" w:type="dxa"/>
            <w:tcBorders>
              <w:top w:val="single" w:sz="4" w:space="0" w:color="auto"/>
              <w:left w:val="single" w:sz="4" w:space="0" w:color="auto"/>
              <w:bottom w:val="single" w:sz="4" w:space="0" w:color="auto"/>
              <w:right w:val="single" w:sz="4" w:space="0" w:color="auto"/>
            </w:tcBorders>
          </w:tcPr>
          <w:p w14:paraId="72937C82" w14:textId="77777777" w:rsidR="00B82D8A" w:rsidRDefault="00B82D8A" w:rsidP="00B82D8A">
            <w:pPr>
              <w:ind w:firstLine="0"/>
              <w:rPr>
                <w:bCs/>
              </w:rPr>
            </w:pPr>
            <w:r>
              <w:t>согласие на обработку персональных данных</w:t>
            </w:r>
          </w:p>
        </w:tc>
        <w:tc>
          <w:tcPr>
            <w:tcW w:w="2693" w:type="dxa"/>
            <w:tcBorders>
              <w:top w:val="single" w:sz="4" w:space="0" w:color="auto"/>
              <w:left w:val="single" w:sz="4" w:space="0" w:color="auto"/>
              <w:bottom w:val="single" w:sz="4" w:space="0" w:color="auto"/>
              <w:right w:val="single" w:sz="4" w:space="0" w:color="auto"/>
            </w:tcBorders>
          </w:tcPr>
          <w:p w14:paraId="1F1C7034"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210940CD" w14:textId="77777777" w:rsidR="00B82D8A" w:rsidRDefault="00B82D8A" w:rsidP="00B82D8A">
            <w:pPr>
              <w:ind w:firstLine="0"/>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14:paraId="7B07BE01" w14:textId="77777777" w:rsidR="00B82D8A" w:rsidRDefault="00B82D8A" w:rsidP="00B82D8A">
            <w:pPr>
              <w:ind w:firstLine="0"/>
            </w:pPr>
            <w:r>
              <w:t>в соответствии с формой, предусмотренной в приложении к настоящему Административному регламенту;</w:t>
            </w:r>
          </w:p>
          <w:p w14:paraId="73111BC7" w14:textId="77777777" w:rsidR="00B82D8A" w:rsidRDefault="00B82D8A" w:rsidP="00B82D8A">
            <w:pPr>
              <w:ind w:firstLine="0"/>
            </w:pPr>
            <w:r>
              <w:t>количество экземпляров - 1</w:t>
            </w:r>
          </w:p>
        </w:tc>
      </w:tr>
      <w:tr w:rsidR="00B82D8A" w14:paraId="135A7EDA" w14:textId="77777777" w:rsidTr="00BF79D2">
        <w:trPr>
          <w:trHeight w:val="657"/>
          <w:jc w:val="center"/>
        </w:trPr>
        <w:tc>
          <w:tcPr>
            <w:tcW w:w="10384" w:type="dxa"/>
            <w:gridSpan w:val="5"/>
            <w:tcBorders>
              <w:top w:val="single" w:sz="4" w:space="0" w:color="000000"/>
              <w:left w:val="single" w:sz="4" w:space="0" w:color="000000"/>
              <w:bottom w:val="single" w:sz="4" w:space="0" w:color="000000"/>
              <w:right w:val="single" w:sz="4" w:space="0" w:color="000000"/>
            </w:tcBorders>
          </w:tcPr>
          <w:p w14:paraId="73CCD028" w14:textId="77777777" w:rsidR="00B82D8A" w:rsidRDefault="00B82D8A" w:rsidP="00B82D8A">
            <w:pPr>
              <w:ind w:firstLine="0"/>
              <w:jc w:val="center"/>
            </w:pPr>
            <w: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82D8A" w14:paraId="67D9B659" w14:textId="77777777" w:rsidTr="00BF79D2">
        <w:trPr>
          <w:trHeight w:val="2477"/>
          <w:jc w:val="center"/>
        </w:trPr>
        <w:tc>
          <w:tcPr>
            <w:tcW w:w="462" w:type="dxa"/>
            <w:tcBorders>
              <w:top w:val="single" w:sz="4" w:space="0" w:color="000000"/>
              <w:left w:val="single" w:sz="4" w:space="0" w:color="000000"/>
              <w:bottom w:val="single" w:sz="4" w:space="0" w:color="000000"/>
              <w:right w:val="single" w:sz="4" w:space="0" w:color="000000"/>
            </w:tcBorders>
          </w:tcPr>
          <w:p w14:paraId="11C12F77" w14:textId="77777777" w:rsidR="00B82D8A" w:rsidRDefault="00B82D8A" w:rsidP="00B82D8A">
            <w:pPr>
              <w:ind w:firstLine="0"/>
              <w:jc w:val="center"/>
              <w:rPr>
                <w:highlight w:val="yellow"/>
              </w:rPr>
            </w:pPr>
            <w:r>
              <w:t>19.</w:t>
            </w:r>
          </w:p>
        </w:tc>
        <w:tc>
          <w:tcPr>
            <w:tcW w:w="1660" w:type="dxa"/>
            <w:tcBorders>
              <w:top w:val="single" w:sz="4" w:space="0" w:color="000000"/>
              <w:left w:val="single" w:sz="4" w:space="0" w:color="000000"/>
              <w:bottom w:val="single" w:sz="4" w:space="0" w:color="000000"/>
              <w:right w:val="single" w:sz="4" w:space="0" w:color="000000"/>
            </w:tcBorders>
          </w:tcPr>
          <w:p w14:paraId="3B469989" w14:textId="77777777" w:rsidR="00B82D8A" w:rsidRDefault="00B82D8A" w:rsidP="00B82D8A">
            <w:pPr>
              <w:ind w:firstLine="0"/>
            </w:pPr>
            <w:r>
              <w:t>ОАР17-ОАР24</w:t>
            </w:r>
          </w:p>
          <w:p w14:paraId="1E7CE42E" w14:textId="77777777" w:rsidR="00B82D8A" w:rsidRDefault="00B82D8A" w:rsidP="00B82D8A">
            <w:pPr>
              <w:ind w:firstLine="0"/>
            </w:pPr>
            <w:r>
              <w:t>ОАР31-ОАР48</w:t>
            </w:r>
          </w:p>
          <w:p w14:paraId="384A7029" w14:textId="77777777" w:rsidR="00B82D8A" w:rsidRDefault="00B82D8A" w:rsidP="00B82D8A">
            <w:pPr>
              <w:ind w:firstLine="0"/>
              <w:outlineLvl w:val="1"/>
              <w:rPr>
                <w:bCs/>
                <w:szCs w:val="20"/>
              </w:rPr>
            </w:pPr>
            <w:r>
              <w:rPr>
                <w:bCs/>
                <w:szCs w:val="20"/>
              </w:rPr>
              <w:t>ГАР5, ГАР6,</w:t>
            </w:r>
          </w:p>
          <w:p w14:paraId="1ABD9842" w14:textId="77777777" w:rsidR="00B82D8A" w:rsidRDefault="00B82D8A" w:rsidP="00B82D8A">
            <w:pPr>
              <w:ind w:firstLine="0"/>
              <w:outlineLvl w:val="1"/>
              <w:rPr>
                <w:bCs/>
                <w:szCs w:val="20"/>
              </w:rPr>
            </w:pPr>
            <w:r>
              <w:rPr>
                <w:bCs/>
                <w:szCs w:val="20"/>
              </w:rPr>
              <w:t>ОПП17-ОПП24</w:t>
            </w:r>
          </w:p>
          <w:p w14:paraId="7686DAC3" w14:textId="77777777" w:rsidR="00B82D8A" w:rsidRDefault="00B82D8A" w:rsidP="00B82D8A">
            <w:pPr>
              <w:ind w:firstLine="0"/>
              <w:outlineLvl w:val="1"/>
              <w:rPr>
                <w:bCs/>
                <w:szCs w:val="20"/>
              </w:rPr>
            </w:pPr>
            <w:r>
              <w:rPr>
                <w:bCs/>
                <w:szCs w:val="20"/>
              </w:rPr>
              <w:t>ГПП5, ГПП6</w:t>
            </w:r>
          </w:p>
          <w:p w14:paraId="2E837349" w14:textId="77777777" w:rsidR="00B82D8A" w:rsidRDefault="00B82D8A" w:rsidP="00B82D8A">
            <w:pPr>
              <w:ind w:firstLine="0"/>
              <w:outlineLvl w:val="1"/>
              <w:rPr>
                <w:bCs/>
                <w:szCs w:val="20"/>
              </w:rPr>
            </w:pPr>
            <w:r>
              <w:rPr>
                <w:bCs/>
                <w:szCs w:val="20"/>
              </w:rPr>
              <w:t>ОПА17-ОПА24</w:t>
            </w:r>
          </w:p>
          <w:p w14:paraId="03EA8885" w14:textId="77777777" w:rsidR="00B82D8A" w:rsidRDefault="00B82D8A" w:rsidP="00B82D8A">
            <w:pPr>
              <w:ind w:firstLine="0"/>
              <w:outlineLvl w:val="1"/>
              <w:rPr>
                <w:bCs/>
                <w:szCs w:val="20"/>
              </w:rPr>
            </w:pPr>
            <w:r>
              <w:rPr>
                <w:bCs/>
                <w:szCs w:val="20"/>
              </w:rPr>
              <w:t>ГПА5, ГПА6,</w:t>
            </w:r>
          </w:p>
          <w:p w14:paraId="5784175A" w14:textId="77777777" w:rsidR="00B82D8A" w:rsidRDefault="00B82D8A" w:rsidP="00B82D8A">
            <w:pPr>
              <w:ind w:firstLine="0"/>
              <w:outlineLvl w:val="1"/>
              <w:rPr>
                <w:bCs/>
                <w:szCs w:val="20"/>
              </w:rPr>
            </w:pPr>
            <w:r>
              <w:rPr>
                <w:bCs/>
                <w:szCs w:val="20"/>
              </w:rPr>
              <w:t>ОДП17-</w:t>
            </w:r>
            <w:r>
              <w:rPr>
                <w:bCs/>
                <w:szCs w:val="20"/>
              </w:rPr>
              <w:lastRenderedPageBreak/>
              <w:t>ОДП24</w:t>
            </w:r>
          </w:p>
          <w:p w14:paraId="0180CB04" w14:textId="77777777" w:rsidR="00B82D8A" w:rsidRDefault="00B82D8A" w:rsidP="00B82D8A">
            <w:pPr>
              <w:ind w:firstLine="0"/>
              <w:outlineLvl w:val="1"/>
              <w:rPr>
                <w:bCs/>
                <w:szCs w:val="20"/>
              </w:rPr>
            </w:pPr>
            <w:r>
              <w:rPr>
                <w:bCs/>
                <w:szCs w:val="20"/>
              </w:rPr>
              <w:t>ГДП5, ГДП6</w:t>
            </w:r>
          </w:p>
          <w:p w14:paraId="44F8FA78" w14:textId="77777777" w:rsidR="00B82D8A" w:rsidRDefault="00B82D8A" w:rsidP="00B82D8A">
            <w:pPr>
              <w:ind w:firstLine="0"/>
              <w:outlineLvl w:val="1"/>
              <w:rPr>
                <w:bCs/>
                <w:szCs w:val="20"/>
              </w:rPr>
            </w:pPr>
            <w:r>
              <w:rPr>
                <w:bCs/>
                <w:szCs w:val="20"/>
              </w:rPr>
              <w:t>ОБП5, ОБП6</w:t>
            </w:r>
          </w:p>
          <w:p w14:paraId="1EADB945" w14:textId="77777777" w:rsidR="00B82D8A" w:rsidRDefault="00B82D8A" w:rsidP="00B82D8A">
            <w:pPr>
              <w:ind w:firstLine="0"/>
              <w:rPr>
                <w:bCs/>
                <w:szCs w:val="20"/>
              </w:rPr>
            </w:pPr>
            <w:r>
              <w:rPr>
                <w:bCs/>
                <w:szCs w:val="20"/>
              </w:rPr>
              <w:t>ГБП5, ГБП6</w:t>
            </w:r>
          </w:p>
          <w:p w14:paraId="09A94BAF" w14:textId="77777777" w:rsidR="00B82D8A" w:rsidRDefault="00B82D8A" w:rsidP="00B82D8A">
            <w:pPr>
              <w:ind w:firstLine="0"/>
            </w:pPr>
            <w:r>
              <w:t>ОПВ5, ОПВ6</w:t>
            </w:r>
          </w:p>
          <w:p w14:paraId="3EC93438" w14:textId="77777777" w:rsidR="00B82D8A" w:rsidRDefault="00B82D8A" w:rsidP="00B82D8A">
            <w:pPr>
              <w:ind w:firstLine="0"/>
              <w:rPr>
                <w:bCs/>
                <w:szCs w:val="20"/>
              </w:rPr>
            </w:pPr>
            <w:r>
              <w:t>ГПВ5, ГПВ6</w:t>
            </w:r>
          </w:p>
          <w:p w14:paraId="47E5124C" w14:textId="77777777" w:rsidR="00B82D8A" w:rsidRDefault="00B82D8A" w:rsidP="00B82D8A">
            <w:pPr>
              <w:ind w:firstLine="0"/>
              <w:jc w:val="center"/>
              <w:rPr>
                <w:highlight w:val="yellow"/>
              </w:rPr>
            </w:pPr>
          </w:p>
        </w:tc>
        <w:tc>
          <w:tcPr>
            <w:tcW w:w="3685" w:type="dxa"/>
            <w:tcBorders>
              <w:top w:val="single" w:sz="4" w:space="0" w:color="000000"/>
              <w:left w:val="single" w:sz="4" w:space="0" w:color="000000"/>
              <w:bottom w:val="single" w:sz="4" w:space="0" w:color="000000"/>
              <w:right w:val="single" w:sz="4" w:space="0" w:color="000000"/>
            </w:tcBorders>
          </w:tcPr>
          <w:p w14:paraId="39FBD22A" w14:textId="77777777" w:rsidR="00B82D8A" w:rsidRDefault="00B82D8A" w:rsidP="00B82D8A">
            <w:pPr>
              <w:ind w:firstLine="0"/>
              <w:rPr>
                <w:highlight w:val="white"/>
              </w:rPr>
            </w:pPr>
            <w:r>
              <w:rPr>
                <w:highlight w:val="white"/>
              </w:rPr>
              <w:lastRenderedPageBreak/>
              <w:t>выписка ЕГРЮЛ</w:t>
            </w:r>
          </w:p>
        </w:tc>
        <w:tc>
          <w:tcPr>
            <w:tcW w:w="2693" w:type="dxa"/>
            <w:tcBorders>
              <w:top w:val="single" w:sz="4" w:space="0" w:color="000000"/>
              <w:left w:val="single" w:sz="4" w:space="0" w:color="000000"/>
              <w:bottom w:val="single" w:sz="4" w:space="0" w:color="000000"/>
              <w:right w:val="single" w:sz="4" w:space="0" w:color="000000"/>
            </w:tcBorders>
          </w:tcPr>
          <w:p w14:paraId="0CBA65F6"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65E63388"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xml:space="preserve">, цифровая платформа планирования полетов </w:t>
            </w:r>
            <w:r>
              <w:lastRenderedPageBreak/>
              <w:t>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14:paraId="4B53C5D7" w14:textId="77777777" w:rsidR="00B82D8A" w:rsidRDefault="00B82D8A" w:rsidP="00B82D8A">
            <w:pPr>
              <w:ind w:firstLine="0"/>
            </w:pPr>
            <w:r>
              <w:lastRenderedPageBreak/>
              <w:t>количество экземпляров - 1</w:t>
            </w:r>
          </w:p>
        </w:tc>
      </w:tr>
      <w:tr w:rsidR="00B82D8A" w14:paraId="118957AD" w14:textId="77777777" w:rsidTr="00BF79D2">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14:paraId="26356E18" w14:textId="77777777" w:rsidR="00B82D8A" w:rsidRDefault="00B82D8A" w:rsidP="00B82D8A">
            <w:pPr>
              <w:ind w:firstLine="0"/>
              <w:jc w:val="center"/>
            </w:pPr>
            <w:r>
              <w:lastRenderedPageBreak/>
              <w:t>20.</w:t>
            </w:r>
          </w:p>
        </w:tc>
        <w:tc>
          <w:tcPr>
            <w:tcW w:w="1660" w:type="dxa"/>
            <w:tcBorders>
              <w:top w:val="single" w:sz="4" w:space="0" w:color="000000"/>
              <w:left w:val="single" w:sz="4" w:space="0" w:color="000000"/>
              <w:bottom w:val="single" w:sz="4" w:space="0" w:color="000000"/>
              <w:right w:val="single" w:sz="4" w:space="0" w:color="000000"/>
            </w:tcBorders>
          </w:tcPr>
          <w:p w14:paraId="6ACD4890" w14:textId="77777777" w:rsidR="00B82D8A" w:rsidRDefault="00B82D8A" w:rsidP="00B82D8A">
            <w:pPr>
              <w:ind w:firstLine="0"/>
            </w:pPr>
            <w:r>
              <w:t>ОАР9-ОАР16,</w:t>
            </w:r>
          </w:p>
          <w:p w14:paraId="60659ED7" w14:textId="77777777" w:rsidR="00B82D8A" w:rsidRDefault="00B82D8A" w:rsidP="00B82D8A">
            <w:pPr>
              <w:ind w:firstLine="0"/>
            </w:pPr>
            <w:r>
              <w:t>ОАР33-ОАР40</w:t>
            </w:r>
          </w:p>
          <w:p w14:paraId="358B98EA" w14:textId="77777777" w:rsidR="00B82D8A" w:rsidRDefault="00B82D8A" w:rsidP="00B82D8A">
            <w:pPr>
              <w:ind w:firstLine="0"/>
              <w:outlineLvl w:val="1"/>
              <w:rPr>
                <w:bCs/>
                <w:szCs w:val="20"/>
              </w:rPr>
            </w:pPr>
            <w:r>
              <w:rPr>
                <w:bCs/>
                <w:szCs w:val="20"/>
              </w:rPr>
              <w:t>ГАР3, ГАР4</w:t>
            </w:r>
          </w:p>
          <w:p w14:paraId="477617AF" w14:textId="77777777" w:rsidR="00B82D8A" w:rsidRDefault="00B82D8A" w:rsidP="00B82D8A">
            <w:pPr>
              <w:ind w:firstLine="0"/>
              <w:outlineLvl w:val="1"/>
              <w:rPr>
                <w:bCs/>
                <w:szCs w:val="20"/>
              </w:rPr>
            </w:pPr>
            <w:r>
              <w:rPr>
                <w:bCs/>
                <w:szCs w:val="20"/>
              </w:rPr>
              <w:t>ОПП9-ОПП16</w:t>
            </w:r>
          </w:p>
          <w:p w14:paraId="187763C7" w14:textId="77777777" w:rsidR="00B82D8A" w:rsidRDefault="00B82D8A" w:rsidP="00B82D8A">
            <w:pPr>
              <w:ind w:firstLine="0"/>
              <w:outlineLvl w:val="1"/>
              <w:rPr>
                <w:bCs/>
                <w:szCs w:val="20"/>
              </w:rPr>
            </w:pPr>
            <w:r>
              <w:rPr>
                <w:bCs/>
                <w:szCs w:val="20"/>
              </w:rPr>
              <w:t>ГПП3, ГПП4,</w:t>
            </w:r>
          </w:p>
          <w:p w14:paraId="373B7C8B" w14:textId="77777777" w:rsidR="00B82D8A" w:rsidRDefault="00B82D8A" w:rsidP="00B82D8A">
            <w:pPr>
              <w:ind w:firstLine="0"/>
              <w:outlineLvl w:val="1"/>
              <w:rPr>
                <w:bCs/>
                <w:szCs w:val="20"/>
              </w:rPr>
            </w:pPr>
            <w:r>
              <w:rPr>
                <w:bCs/>
                <w:szCs w:val="20"/>
              </w:rPr>
              <w:t>ОПА9-ОПА16</w:t>
            </w:r>
          </w:p>
          <w:p w14:paraId="0025C3A1" w14:textId="77777777" w:rsidR="00B82D8A" w:rsidRDefault="00B82D8A" w:rsidP="00B82D8A">
            <w:pPr>
              <w:ind w:firstLine="0"/>
              <w:outlineLvl w:val="1"/>
              <w:rPr>
                <w:bCs/>
                <w:szCs w:val="20"/>
              </w:rPr>
            </w:pPr>
            <w:r>
              <w:rPr>
                <w:bCs/>
                <w:szCs w:val="20"/>
              </w:rPr>
              <w:t>ГПА3, ГПА4,</w:t>
            </w:r>
          </w:p>
          <w:p w14:paraId="43CEB6E1" w14:textId="77777777" w:rsidR="00B82D8A" w:rsidRDefault="00B82D8A" w:rsidP="00B82D8A">
            <w:pPr>
              <w:ind w:firstLine="0"/>
              <w:outlineLvl w:val="1"/>
              <w:rPr>
                <w:bCs/>
                <w:szCs w:val="20"/>
              </w:rPr>
            </w:pPr>
            <w:r>
              <w:rPr>
                <w:bCs/>
                <w:szCs w:val="20"/>
              </w:rPr>
              <w:t>ОДП9-ОДП16</w:t>
            </w:r>
          </w:p>
          <w:p w14:paraId="6C4AA2D7" w14:textId="77777777" w:rsidR="00B82D8A" w:rsidRDefault="00B82D8A" w:rsidP="00B82D8A">
            <w:pPr>
              <w:ind w:firstLine="0"/>
              <w:outlineLvl w:val="1"/>
              <w:rPr>
                <w:bCs/>
                <w:szCs w:val="20"/>
              </w:rPr>
            </w:pPr>
            <w:r>
              <w:rPr>
                <w:bCs/>
                <w:szCs w:val="20"/>
              </w:rPr>
              <w:t>ГДП3, ГДП4</w:t>
            </w:r>
          </w:p>
          <w:p w14:paraId="0655F6D0" w14:textId="77777777" w:rsidR="00B82D8A" w:rsidRDefault="00B82D8A" w:rsidP="00B82D8A">
            <w:pPr>
              <w:ind w:firstLine="0"/>
              <w:outlineLvl w:val="1"/>
              <w:rPr>
                <w:bCs/>
                <w:szCs w:val="20"/>
              </w:rPr>
            </w:pPr>
            <w:r>
              <w:rPr>
                <w:bCs/>
                <w:szCs w:val="20"/>
              </w:rPr>
              <w:t>ОБП3, ОБП4</w:t>
            </w:r>
          </w:p>
          <w:p w14:paraId="2AEA41D6" w14:textId="77777777" w:rsidR="00B82D8A" w:rsidRDefault="00B82D8A" w:rsidP="00B82D8A">
            <w:pPr>
              <w:ind w:firstLine="0"/>
              <w:rPr>
                <w:bCs/>
                <w:szCs w:val="20"/>
              </w:rPr>
            </w:pPr>
            <w:r>
              <w:rPr>
                <w:bCs/>
                <w:szCs w:val="20"/>
              </w:rPr>
              <w:t>ГБП3, ГБП4</w:t>
            </w:r>
          </w:p>
          <w:p w14:paraId="77EC7206" w14:textId="77777777" w:rsidR="00B82D8A" w:rsidRDefault="00B82D8A" w:rsidP="00B82D8A">
            <w:pPr>
              <w:ind w:firstLine="0"/>
            </w:pPr>
            <w:r>
              <w:t>ОПВ3, ОПВ4</w:t>
            </w:r>
          </w:p>
          <w:p w14:paraId="44DF54BA" w14:textId="77777777" w:rsidR="00B82D8A" w:rsidRDefault="00B82D8A" w:rsidP="00B82D8A">
            <w:pPr>
              <w:ind w:firstLine="0"/>
            </w:pPr>
            <w:r>
              <w:t>ГПВ3, ГПВ4</w:t>
            </w:r>
          </w:p>
        </w:tc>
        <w:tc>
          <w:tcPr>
            <w:tcW w:w="3685" w:type="dxa"/>
            <w:tcBorders>
              <w:top w:val="single" w:sz="4" w:space="0" w:color="000000"/>
              <w:left w:val="single" w:sz="4" w:space="0" w:color="000000"/>
              <w:bottom w:val="single" w:sz="4" w:space="0" w:color="000000"/>
              <w:right w:val="single" w:sz="4" w:space="0" w:color="000000"/>
            </w:tcBorders>
          </w:tcPr>
          <w:p w14:paraId="46C249D9" w14:textId="77777777" w:rsidR="00B82D8A" w:rsidRDefault="00B82D8A" w:rsidP="00B82D8A">
            <w:pPr>
              <w:ind w:firstLine="0"/>
            </w:pPr>
            <w:r>
              <w:t>выписка ЕГРИП</w:t>
            </w:r>
          </w:p>
        </w:tc>
        <w:tc>
          <w:tcPr>
            <w:tcW w:w="2693" w:type="dxa"/>
            <w:tcBorders>
              <w:top w:val="single" w:sz="4" w:space="0" w:color="000000"/>
              <w:left w:val="single" w:sz="4" w:space="0" w:color="000000"/>
              <w:bottom w:val="single" w:sz="4" w:space="0" w:color="000000"/>
              <w:right w:val="single" w:sz="4" w:space="0" w:color="000000"/>
            </w:tcBorders>
          </w:tcPr>
          <w:p w14:paraId="2697E15A"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2BACF32B"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14:paraId="24F97850" w14:textId="77777777" w:rsidR="00B82D8A" w:rsidRDefault="00B82D8A" w:rsidP="00B82D8A">
            <w:pPr>
              <w:ind w:firstLine="0"/>
            </w:pPr>
            <w:r>
              <w:t>количество экземпляров - 1</w:t>
            </w:r>
          </w:p>
        </w:tc>
      </w:tr>
      <w:tr w:rsidR="00B82D8A" w14:paraId="03070565" w14:textId="77777777" w:rsidTr="00BF79D2">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14:paraId="5CF54DAE" w14:textId="77777777" w:rsidR="00B82D8A" w:rsidRDefault="00B82D8A" w:rsidP="00B82D8A">
            <w:pPr>
              <w:ind w:firstLine="0"/>
              <w:jc w:val="center"/>
              <w:rPr>
                <w:lang w:val="en-US"/>
              </w:rPr>
            </w:pPr>
            <w:r>
              <w:t>21</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14:paraId="49B1F124" w14:textId="77777777" w:rsidR="00B82D8A" w:rsidRDefault="00B82D8A" w:rsidP="00B82D8A">
            <w:pPr>
              <w:ind w:firstLine="0"/>
              <w:rPr>
                <w:szCs w:val="20"/>
              </w:rPr>
            </w:pPr>
            <w:r>
              <w:rPr>
                <w:szCs w:val="20"/>
              </w:rPr>
              <w:t>ОАР1, ОАР2, ОАР5, ОАР6, ОАР9, ОАР10, ОАР13, ОАР14,</w:t>
            </w:r>
          </w:p>
          <w:p w14:paraId="4A7CBF41" w14:textId="77777777" w:rsidR="00B82D8A" w:rsidRDefault="00B82D8A" w:rsidP="00B82D8A">
            <w:pPr>
              <w:ind w:firstLine="0"/>
              <w:rPr>
                <w:szCs w:val="20"/>
              </w:rPr>
            </w:pPr>
            <w:r>
              <w:rPr>
                <w:szCs w:val="20"/>
              </w:rPr>
              <w:t>ОАР17, ОАР18, ОАР21, ОАР22,</w:t>
            </w:r>
          </w:p>
          <w:p w14:paraId="2EC1FDE6" w14:textId="77777777" w:rsidR="00B82D8A" w:rsidRDefault="00B82D8A" w:rsidP="00B82D8A">
            <w:pPr>
              <w:ind w:firstLine="0"/>
              <w:rPr>
                <w:szCs w:val="20"/>
              </w:rPr>
            </w:pPr>
            <w:r>
              <w:rPr>
                <w:szCs w:val="20"/>
              </w:rPr>
              <w:t>ОАР25, ОАР26, ОАР29, ОАР40, ОАР33, ОАР34, ОАР37, ОАР38,</w:t>
            </w:r>
          </w:p>
          <w:p w14:paraId="63363FDD" w14:textId="77777777" w:rsidR="00B82D8A" w:rsidRDefault="00B82D8A" w:rsidP="00B82D8A">
            <w:pPr>
              <w:ind w:firstLine="0"/>
              <w:rPr>
                <w:szCs w:val="20"/>
              </w:rPr>
            </w:pPr>
            <w:r>
              <w:rPr>
                <w:szCs w:val="20"/>
              </w:rPr>
              <w:t>ОАР417, ОАР42, ОАР45, ОАР46</w:t>
            </w:r>
          </w:p>
          <w:p w14:paraId="333CDCEC" w14:textId="77777777" w:rsidR="00B82D8A" w:rsidRDefault="00B82D8A" w:rsidP="00B82D8A">
            <w:pPr>
              <w:ind w:firstLine="0"/>
              <w:rPr>
                <w:szCs w:val="20"/>
              </w:rPr>
            </w:pPr>
          </w:p>
          <w:p w14:paraId="40F42931" w14:textId="77777777" w:rsidR="00B82D8A" w:rsidRDefault="00B82D8A" w:rsidP="00B82D8A">
            <w:pPr>
              <w:ind w:firstLine="0"/>
              <w:rPr>
                <w:szCs w:val="20"/>
              </w:rPr>
            </w:pPr>
          </w:p>
          <w:p w14:paraId="71DD265F" w14:textId="77777777" w:rsidR="00B82D8A" w:rsidRDefault="00B82D8A" w:rsidP="00B82D8A">
            <w:pPr>
              <w:ind w:firstLine="0"/>
              <w:rPr>
                <w:szCs w:val="20"/>
              </w:rPr>
            </w:pPr>
            <w:r>
              <w:rPr>
                <w:szCs w:val="20"/>
              </w:rPr>
              <w:t xml:space="preserve">ОПП1, ОПП2, ОПП5, ОПП6, </w:t>
            </w:r>
            <w:r>
              <w:rPr>
                <w:szCs w:val="20"/>
              </w:rPr>
              <w:lastRenderedPageBreak/>
              <w:t xml:space="preserve">ОПП9, ОПП10, ОПП13, ОПП14, </w:t>
            </w:r>
          </w:p>
          <w:p w14:paraId="4C160817" w14:textId="77777777" w:rsidR="00B82D8A" w:rsidRDefault="00B82D8A" w:rsidP="00B82D8A">
            <w:pPr>
              <w:ind w:firstLine="0"/>
              <w:rPr>
                <w:szCs w:val="20"/>
              </w:rPr>
            </w:pPr>
            <w:r>
              <w:rPr>
                <w:szCs w:val="20"/>
              </w:rPr>
              <w:t>ОПП17, ОПП18, ОПП21, ОПП22</w:t>
            </w:r>
          </w:p>
          <w:p w14:paraId="044144AF" w14:textId="77777777" w:rsidR="00B82D8A" w:rsidRDefault="00B82D8A" w:rsidP="00B82D8A">
            <w:pPr>
              <w:ind w:firstLine="0"/>
              <w:rPr>
                <w:szCs w:val="20"/>
              </w:rPr>
            </w:pPr>
          </w:p>
          <w:p w14:paraId="56F49762" w14:textId="77777777" w:rsidR="00B82D8A" w:rsidRDefault="00B82D8A" w:rsidP="00B82D8A">
            <w:pPr>
              <w:ind w:firstLine="0"/>
              <w:rPr>
                <w:szCs w:val="20"/>
              </w:rPr>
            </w:pPr>
            <w:r>
              <w:rPr>
                <w:szCs w:val="20"/>
              </w:rPr>
              <w:t xml:space="preserve">ОПА1, ОПА2, ОПА5, ОПА6, ОПА9, ОПА10, ОПА13, ОПА14, </w:t>
            </w:r>
          </w:p>
          <w:p w14:paraId="00607215" w14:textId="77777777" w:rsidR="00B82D8A" w:rsidRDefault="00B82D8A" w:rsidP="00B82D8A">
            <w:pPr>
              <w:ind w:firstLine="0"/>
              <w:rPr>
                <w:szCs w:val="20"/>
              </w:rPr>
            </w:pPr>
            <w:r>
              <w:rPr>
                <w:szCs w:val="20"/>
              </w:rPr>
              <w:t>ОПА17, ОПА18, ОПА21, ОПА22</w:t>
            </w:r>
          </w:p>
          <w:p w14:paraId="0F053D30" w14:textId="77777777" w:rsidR="00B82D8A" w:rsidRDefault="00B82D8A" w:rsidP="00B82D8A">
            <w:pPr>
              <w:ind w:firstLine="0"/>
              <w:rPr>
                <w:szCs w:val="20"/>
              </w:rPr>
            </w:pPr>
          </w:p>
          <w:p w14:paraId="57091EB3" w14:textId="77777777" w:rsidR="00B82D8A" w:rsidRDefault="00B82D8A" w:rsidP="00B82D8A">
            <w:pPr>
              <w:ind w:firstLine="0"/>
              <w:rPr>
                <w:szCs w:val="20"/>
              </w:rPr>
            </w:pPr>
            <w:r>
              <w:rPr>
                <w:szCs w:val="20"/>
              </w:rPr>
              <w:t xml:space="preserve">ОДП1, ОДП2, ОДП5, ОДП6, ОДП9, ОДП10, ОДП13, ОДП14, </w:t>
            </w:r>
          </w:p>
          <w:p w14:paraId="13EB8D15" w14:textId="77777777" w:rsidR="00B82D8A" w:rsidRDefault="00B82D8A" w:rsidP="00B82D8A">
            <w:pPr>
              <w:ind w:firstLine="0"/>
              <w:rPr>
                <w:szCs w:val="20"/>
              </w:rPr>
            </w:pPr>
            <w:r>
              <w:rPr>
                <w:szCs w:val="20"/>
              </w:rPr>
              <w:t>ОДП17, ОДП18, ОДП21, ОДП22</w:t>
            </w:r>
          </w:p>
          <w:p w14:paraId="4E901254" w14:textId="77777777" w:rsidR="00B82D8A" w:rsidRDefault="00B82D8A" w:rsidP="00B82D8A">
            <w:pPr>
              <w:ind w:firstLine="0"/>
              <w:rPr>
                <w:szCs w:val="20"/>
              </w:rPr>
            </w:pPr>
          </w:p>
          <w:p w14:paraId="081C0719" w14:textId="77777777" w:rsidR="00B82D8A" w:rsidRDefault="00B82D8A" w:rsidP="00B82D8A">
            <w:pPr>
              <w:ind w:firstLine="0"/>
              <w:rPr>
                <w:szCs w:val="20"/>
              </w:rPr>
            </w:pPr>
            <w:r>
              <w:rPr>
                <w:szCs w:val="20"/>
              </w:rPr>
              <w:t>ОПВ1-ОПВ6</w:t>
            </w:r>
          </w:p>
          <w:p w14:paraId="3648F0BF" w14:textId="77777777" w:rsidR="00B82D8A" w:rsidRDefault="00B82D8A" w:rsidP="00B82D8A">
            <w:pPr>
              <w:ind w:firstLine="0"/>
              <w:rPr>
                <w:szCs w:val="20"/>
              </w:rPr>
            </w:pPr>
          </w:p>
        </w:tc>
        <w:tc>
          <w:tcPr>
            <w:tcW w:w="3685" w:type="dxa"/>
            <w:tcBorders>
              <w:top w:val="single" w:sz="4" w:space="0" w:color="000000"/>
              <w:left w:val="single" w:sz="4" w:space="0" w:color="000000"/>
              <w:bottom w:val="single" w:sz="4" w:space="0" w:color="000000"/>
              <w:right w:val="single" w:sz="4" w:space="0" w:color="000000"/>
            </w:tcBorders>
          </w:tcPr>
          <w:p w14:paraId="27489EBD" w14:textId="77777777" w:rsidR="00B82D8A" w:rsidRDefault="00B82D8A" w:rsidP="00B82D8A">
            <w:pPr>
              <w:ind w:firstLine="0"/>
            </w:pPr>
            <w:r>
              <w:lastRenderedPageBreak/>
              <w:t>выписка из ЕГРП (содержащая общедоступные сведения о зарегистрированных правах на воздушные суда и сделок с ними)</w:t>
            </w:r>
          </w:p>
        </w:tc>
        <w:tc>
          <w:tcPr>
            <w:tcW w:w="2693" w:type="dxa"/>
            <w:tcBorders>
              <w:top w:val="single" w:sz="4" w:space="0" w:color="000000"/>
              <w:left w:val="single" w:sz="4" w:space="0" w:color="000000"/>
              <w:bottom w:val="single" w:sz="4" w:space="0" w:color="000000"/>
              <w:right w:val="single" w:sz="4" w:space="0" w:color="000000"/>
            </w:tcBorders>
          </w:tcPr>
          <w:p w14:paraId="27FE79D9"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689554B8"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14:paraId="43DFFD59" w14:textId="77777777" w:rsidR="00B82D8A" w:rsidRDefault="00B82D8A" w:rsidP="00B82D8A">
            <w:pPr>
              <w:ind w:firstLine="0"/>
            </w:pPr>
            <w:r>
              <w:t>количество экземпляров - 1</w:t>
            </w:r>
          </w:p>
        </w:tc>
      </w:tr>
      <w:tr w:rsidR="00B82D8A" w14:paraId="0300CC45" w14:textId="77777777" w:rsidTr="00BF79D2">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14:paraId="3F66A0CC" w14:textId="77777777" w:rsidR="00B82D8A" w:rsidRDefault="00B82D8A" w:rsidP="00B82D8A">
            <w:pPr>
              <w:ind w:firstLine="0"/>
              <w:jc w:val="center"/>
            </w:pPr>
            <w:r>
              <w:rPr>
                <w:lang w:val="en-US"/>
              </w:rPr>
              <w:lastRenderedPageBreak/>
              <w:t>2</w:t>
            </w:r>
            <w:r>
              <w:t>2.</w:t>
            </w:r>
          </w:p>
        </w:tc>
        <w:tc>
          <w:tcPr>
            <w:tcW w:w="1660" w:type="dxa"/>
            <w:tcBorders>
              <w:top w:val="single" w:sz="4" w:space="0" w:color="000000"/>
              <w:left w:val="single" w:sz="4" w:space="0" w:color="000000"/>
              <w:bottom w:val="single" w:sz="4" w:space="0" w:color="000000"/>
              <w:right w:val="single" w:sz="4" w:space="0" w:color="000000"/>
            </w:tcBorders>
          </w:tcPr>
          <w:p w14:paraId="5F339949" w14:textId="77777777" w:rsidR="00B82D8A" w:rsidRDefault="00B82D8A" w:rsidP="00B82D8A">
            <w:pPr>
              <w:ind w:firstLine="0"/>
              <w:outlineLvl w:val="1"/>
              <w:rPr>
                <w:bCs/>
                <w:szCs w:val="20"/>
              </w:rPr>
            </w:pPr>
            <w:r>
              <w:rPr>
                <w:bCs/>
                <w:szCs w:val="20"/>
              </w:rPr>
              <w:t>ОАР1-ОАР48</w:t>
            </w:r>
          </w:p>
          <w:p w14:paraId="598C7AEE" w14:textId="77777777" w:rsidR="00B82D8A" w:rsidRDefault="00B82D8A" w:rsidP="00B82D8A">
            <w:pPr>
              <w:ind w:firstLine="0"/>
              <w:outlineLvl w:val="1"/>
              <w:rPr>
                <w:bCs/>
                <w:szCs w:val="20"/>
              </w:rPr>
            </w:pPr>
            <w:r>
              <w:rPr>
                <w:bCs/>
                <w:szCs w:val="20"/>
              </w:rPr>
              <w:t>ГАР1-ГАР6</w:t>
            </w:r>
          </w:p>
          <w:p w14:paraId="7D54EE80" w14:textId="77777777" w:rsidR="00B82D8A" w:rsidRDefault="00B82D8A" w:rsidP="00B82D8A">
            <w:pPr>
              <w:ind w:firstLine="0"/>
              <w:outlineLvl w:val="1"/>
              <w:rPr>
                <w:bCs/>
                <w:szCs w:val="20"/>
              </w:rPr>
            </w:pPr>
            <w:r>
              <w:rPr>
                <w:bCs/>
                <w:szCs w:val="20"/>
              </w:rPr>
              <w:t>ОПП1-ОПП24</w:t>
            </w:r>
          </w:p>
          <w:p w14:paraId="3E4E8FDF" w14:textId="77777777" w:rsidR="00B82D8A" w:rsidRDefault="00B82D8A" w:rsidP="00B82D8A">
            <w:pPr>
              <w:ind w:firstLine="0"/>
              <w:outlineLvl w:val="1"/>
              <w:rPr>
                <w:bCs/>
                <w:szCs w:val="20"/>
              </w:rPr>
            </w:pPr>
            <w:r>
              <w:rPr>
                <w:bCs/>
                <w:szCs w:val="20"/>
              </w:rPr>
              <w:t>ГПП1-ГПП6</w:t>
            </w:r>
          </w:p>
          <w:p w14:paraId="66F24317" w14:textId="77777777" w:rsidR="00B82D8A" w:rsidRDefault="00B82D8A" w:rsidP="00B82D8A">
            <w:pPr>
              <w:ind w:firstLine="0"/>
              <w:outlineLvl w:val="1"/>
              <w:rPr>
                <w:bCs/>
                <w:szCs w:val="20"/>
              </w:rPr>
            </w:pPr>
            <w:r>
              <w:rPr>
                <w:bCs/>
                <w:szCs w:val="20"/>
              </w:rPr>
              <w:t>ОПА1-ОПА24</w:t>
            </w:r>
          </w:p>
          <w:p w14:paraId="7704A477" w14:textId="77777777" w:rsidR="00B82D8A" w:rsidRDefault="00B82D8A" w:rsidP="00B82D8A">
            <w:pPr>
              <w:ind w:firstLine="0"/>
              <w:outlineLvl w:val="1"/>
              <w:rPr>
                <w:bCs/>
                <w:szCs w:val="20"/>
              </w:rPr>
            </w:pPr>
            <w:r>
              <w:rPr>
                <w:bCs/>
                <w:szCs w:val="20"/>
              </w:rPr>
              <w:t>ГПА1-ГПА6</w:t>
            </w:r>
          </w:p>
          <w:p w14:paraId="082664A4" w14:textId="77777777" w:rsidR="00B82D8A" w:rsidRDefault="00B82D8A" w:rsidP="00B82D8A">
            <w:pPr>
              <w:ind w:firstLine="0"/>
              <w:outlineLvl w:val="1"/>
              <w:rPr>
                <w:bCs/>
                <w:szCs w:val="20"/>
              </w:rPr>
            </w:pPr>
            <w:r>
              <w:rPr>
                <w:bCs/>
                <w:szCs w:val="20"/>
              </w:rPr>
              <w:t>ОДП1-ОДП24</w:t>
            </w:r>
          </w:p>
          <w:p w14:paraId="43EFA159" w14:textId="77777777" w:rsidR="00B82D8A" w:rsidRDefault="00B82D8A" w:rsidP="00B82D8A">
            <w:pPr>
              <w:ind w:firstLine="0"/>
              <w:outlineLvl w:val="1"/>
              <w:rPr>
                <w:bCs/>
                <w:szCs w:val="20"/>
              </w:rPr>
            </w:pPr>
            <w:r>
              <w:rPr>
                <w:bCs/>
                <w:szCs w:val="20"/>
              </w:rPr>
              <w:t>ГДП1-ГДП6</w:t>
            </w:r>
          </w:p>
          <w:p w14:paraId="5B0DAEE5" w14:textId="77777777" w:rsidR="00B82D8A" w:rsidRDefault="00B82D8A" w:rsidP="00B82D8A">
            <w:pPr>
              <w:ind w:firstLine="0"/>
              <w:rPr>
                <w:szCs w:val="20"/>
              </w:rPr>
            </w:pPr>
            <w:r>
              <w:rPr>
                <w:szCs w:val="20"/>
              </w:rPr>
              <w:t>ОПВ1-ОПВ6</w:t>
            </w:r>
          </w:p>
          <w:p w14:paraId="36FB5FAF" w14:textId="77777777" w:rsidR="00B82D8A" w:rsidRDefault="00B82D8A" w:rsidP="00B82D8A">
            <w:pPr>
              <w:ind w:firstLine="0"/>
              <w:rPr>
                <w:szCs w:val="20"/>
              </w:rPr>
            </w:pPr>
            <w:r>
              <w:rPr>
                <w:szCs w:val="20"/>
              </w:rPr>
              <w:t>ГПВ1-ГПВ6</w:t>
            </w:r>
          </w:p>
          <w:p w14:paraId="649283E7" w14:textId="77777777" w:rsidR="00B82D8A" w:rsidRDefault="00B82D8A" w:rsidP="00B82D8A">
            <w:pPr>
              <w:ind w:firstLine="0"/>
            </w:pPr>
          </w:p>
        </w:tc>
        <w:tc>
          <w:tcPr>
            <w:tcW w:w="3685" w:type="dxa"/>
            <w:tcBorders>
              <w:top w:val="single" w:sz="4" w:space="0" w:color="000000"/>
              <w:left w:val="single" w:sz="4" w:space="0" w:color="000000"/>
              <w:bottom w:val="single" w:sz="4" w:space="0" w:color="000000"/>
              <w:right w:val="single" w:sz="4" w:space="0" w:color="000000"/>
            </w:tcBorders>
          </w:tcPr>
          <w:p w14:paraId="63DB321F" w14:textId="77777777" w:rsidR="00B82D8A" w:rsidRDefault="00B82D8A" w:rsidP="00B82D8A">
            <w:pPr>
              <w:ind w:firstLine="0"/>
            </w:pPr>
            <w:r>
              <w:t>сертификат (свидетельство) эксплуатанта на выполнение авиационных работ вместе с приложением к нему</w:t>
            </w:r>
          </w:p>
          <w:p w14:paraId="6B1EBD1B" w14:textId="77777777" w:rsidR="00B82D8A" w:rsidRDefault="00B82D8A" w:rsidP="00B82D8A">
            <w:pPr>
              <w:ind w:firstLine="0"/>
            </w:pPr>
          </w:p>
          <w:p w14:paraId="15499997" w14:textId="77777777" w:rsidR="00B82D8A" w:rsidRDefault="00B82D8A" w:rsidP="00B82D8A">
            <w:pPr>
              <w:ind w:firstLine="0"/>
            </w:pPr>
          </w:p>
          <w:p w14:paraId="4395F52C" w14:textId="77777777" w:rsidR="00B82D8A" w:rsidRDefault="00B82D8A" w:rsidP="00B82D8A">
            <w:pPr>
              <w:ind w:firstLine="0"/>
            </w:pPr>
          </w:p>
        </w:tc>
        <w:tc>
          <w:tcPr>
            <w:tcW w:w="2693" w:type="dxa"/>
            <w:tcBorders>
              <w:top w:val="single" w:sz="4" w:space="0" w:color="000000"/>
              <w:left w:val="single" w:sz="4" w:space="0" w:color="000000"/>
              <w:bottom w:val="single" w:sz="4" w:space="0" w:color="000000"/>
              <w:right w:val="single" w:sz="4" w:space="0" w:color="000000"/>
            </w:tcBorders>
          </w:tcPr>
          <w:p w14:paraId="6AEB5F1D"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62ACDC56"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14:paraId="1C8DB260" w14:textId="77777777" w:rsidR="00B82D8A" w:rsidRDefault="00B82D8A" w:rsidP="00B82D8A">
            <w:pPr>
              <w:ind w:firstLine="0"/>
            </w:pPr>
            <w:r>
              <w:t>количество экземпляров - 1</w:t>
            </w:r>
          </w:p>
        </w:tc>
      </w:tr>
      <w:tr w:rsidR="00B82D8A" w14:paraId="3ECF8DCA" w14:textId="77777777" w:rsidTr="00BF79D2">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14:paraId="50A919CE" w14:textId="77777777" w:rsidR="00B82D8A" w:rsidRDefault="00B82D8A" w:rsidP="00B82D8A">
            <w:pPr>
              <w:ind w:firstLine="0"/>
              <w:jc w:val="center"/>
              <w:rPr>
                <w:lang w:val="en-US"/>
              </w:rPr>
            </w:pPr>
            <w:r>
              <w:rPr>
                <w:lang w:val="en-US"/>
              </w:rPr>
              <w:lastRenderedPageBreak/>
              <w:t>2</w:t>
            </w:r>
            <w:r>
              <w:t>3</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14:paraId="024FCA29" w14:textId="77777777" w:rsidR="00B82D8A" w:rsidRDefault="00B82D8A" w:rsidP="00B82D8A">
            <w:pPr>
              <w:ind w:firstLine="0"/>
              <w:outlineLvl w:val="1"/>
              <w:rPr>
                <w:bCs/>
                <w:szCs w:val="20"/>
              </w:rPr>
            </w:pPr>
            <w:r>
              <w:rPr>
                <w:bCs/>
                <w:szCs w:val="20"/>
              </w:rPr>
              <w:t>ОАР1-ОАР48</w:t>
            </w:r>
          </w:p>
          <w:p w14:paraId="4A0B349A" w14:textId="77777777" w:rsidR="00B82D8A" w:rsidRDefault="00B82D8A" w:rsidP="00B82D8A">
            <w:pPr>
              <w:ind w:firstLine="0"/>
              <w:outlineLvl w:val="1"/>
              <w:rPr>
                <w:bCs/>
                <w:szCs w:val="20"/>
              </w:rPr>
            </w:pPr>
            <w:r>
              <w:rPr>
                <w:bCs/>
                <w:szCs w:val="20"/>
              </w:rPr>
              <w:t>ГАР1-ГАР6</w:t>
            </w:r>
          </w:p>
          <w:p w14:paraId="2AEDCA25" w14:textId="77777777" w:rsidR="00B82D8A" w:rsidRDefault="00B82D8A" w:rsidP="00B82D8A">
            <w:pPr>
              <w:ind w:firstLine="0"/>
              <w:outlineLvl w:val="1"/>
              <w:rPr>
                <w:bCs/>
                <w:szCs w:val="20"/>
              </w:rPr>
            </w:pPr>
            <w:r>
              <w:rPr>
                <w:bCs/>
                <w:szCs w:val="20"/>
              </w:rPr>
              <w:t>ОПП1-ОПП24</w:t>
            </w:r>
          </w:p>
          <w:p w14:paraId="7F70C1E2" w14:textId="77777777" w:rsidR="00B82D8A" w:rsidRDefault="00B82D8A" w:rsidP="00B82D8A">
            <w:pPr>
              <w:ind w:firstLine="0"/>
              <w:outlineLvl w:val="1"/>
              <w:rPr>
                <w:bCs/>
                <w:szCs w:val="20"/>
              </w:rPr>
            </w:pPr>
            <w:r>
              <w:rPr>
                <w:bCs/>
                <w:szCs w:val="20"/>
              </w:rPr>
              <w:t>ГПП1-ГПП6</w:t>
            </w:r>
          </w:p>
          <w:p w14:paraId="23CAF024" w14:textId="77777777" w:rsidR="00B82D8A" w:rsidRDefault="00B82D8A" w:rsidP="00B82D8A">
            <w:pPr>
              <w:ind w:firstLine="0"/>
              <w:outlineLvl w:val="1"/>
              <w:rPr>
                <w:bCs/>
                <w:szCs w:val="20"/>
              </w:rPr>
            </w:pPr>
            <w:r>
              <w:rPr>
                <w:bCs/>
                <w:szCs w:val="20"/>
              </w:rPr>
              <w:t>ОПА1-ОПА24</w:t>
            </w:r>
          </w:p>
          <w:p w14:paraId="3B6B646E" w14:textId="77777777" w:rsidR="00B82D8A" w:rsidRDefault="00B82D8A" w:rsidP="00B82D8A">
            <w:pPr>
              <w:ind w:firstLine="0"/>
              <w:outlineLvl w:val="1"/>
              <w:rPr>
                <w:bCs/>
                <w:szCs w:val="20"/>
              </w:rPr>
            </w:pPr>
            <w:r>
              <w:rPr>
                <w:bCs/>
                <w:szCs w:val="20"/>
              </w:rPr>
              <w:t>ГПА1-ГПА6</w:t>
            </w:r>
          </w:p>
          <w:p w14:paraId="21F89127" w14:textId="77777777" w:rsidR="00B82D8A" w:rsidRDefault="00B82D8A" w:rsidP="00B82D8A">
            <w:pPr>
              <w:ind w:firstLine="0"/>
              <w:outlineLvl w:val="1"/>
              <w:rPr>
                <w:bCs/>
                <w:szCs w:val="20"/>
              </w:rPr>
            </w:pPr>
            <w:r>
              <w:rPr>
                <w:bCs/>
                <w:szCs w:val="20"/>
              </w:rPr>
              <w:t>ОДП1-ОДП24</w:t>
            </w:r>
          </w:p>
          <w:p w14:paraId="57E539B1" w14:textId="77777777" w:rsidR="00B82D8A" w:rsidRDefault="00B82D8A" w:rsidP="00B82D8A">
            <w:pPr>
              <w:ind w:firstLine="0"/>
              <w:outlineLvl w:val="1"/>
              <w:rPr>
                <w:bCs/>
                <w:szCs w:val="20"/>
              </w:rPr>
            </w:pPr>
            <w:r>
              <w:rPr>
                <w:bCs/>
                <w:szCs w:val="20"/>
              </w:rPr>
              <w:t>ГДП1-ГДП6</w:t>
            </w:r>
          </w:p>
          <w:p w14:paraId="0FE321CE" w14:textId="77777777" w:rsidR="00B82D8A" w:rsidRDefault="00B82D8A" w:rsidP="00B82D8A">
            <w:pPr>
              <w:ind w:firstLine="0"/>
              <w:rPr>
                <w:szCs w:val="20"/>
              </w:rPr>
            </w:pPr>
            <w:r>
              <w:rPr>
                <w:szCs w:val="20"/>
              </w:rPr>
              <w:t>ОПВ1-ОПВ6</w:t>
            </w:r>
          </w:p>
          <w:p w14:paraId="1794A1E6" w14:textId="77777777" w:rsidR="00B82D8A" w:rsidRDefault="00B82D8A" w:rsidP="00B82D8A">
            <w:pPr>
              <w:ind w:firstLine="0"/>
              <w:rPr>
                <w:szCs w:val="20"/>
              </w:rPr>
            </w:pPr>
            <w:r>
              <w:rPr>
                <w:szCs w:val="20"/>
              </w:rPr>
              <w:t>ГПВ1-ГПВ6</w:t>
            </w:r>
          </w:p>
          <w:p w14:paraId="3C13A1A9" w14:textId="77777777" w:rsidR="00B82D8A" w:rsidRDefault="00B82D8A" w:rsidP="00B82D8A">
            <w:pPr>
              <w:ind w:firstLine="0"/>
              <w:jc w:val="center"/>
            </w:pPr>
          </w:p>
        </w:tc>
        <w:tc>
          <w:tcPr>
            <w:tcW w:w="3685" w:type="dxa"/>
            <w:tcBorders>
              <w:top w:val="single" w:sz="4" w:space="0" w:color="000000"/>
              <w:left w:val="single" w:sz="4" w:space="0" w:color="000000"/>
              <w:bottom w:val="single" w:sz="4" w:space="0" w:color="000000"/>
              <w:right w:val="single" w:sz="4" w:space="0" w:color="000000"/>
            </w:tcBorders>
          </w:tcPr>
          <w:p w14:paraId="582DB792" w14:textId="77777777" w:rsidR="00B82D8A" w:rsidRDefault="00B82D8A" w:rsidP="00B82D8A">
            <w:pPr>
              <w:ind w:firstLine="0"/>
            </w:pPr>
          </w:p>
          <w:p w14:paraId="6CE83A72" w14:textId="77777777" w:rsidR="00B82D8A" w:rsidRDefault="00B82D8A" w:rsidP="00B82D8A">
            <w:pPr>
              <w:ind w:firstLine="0"/>
            </w:pPr>
            <w:r>
              <w:t>сертификат (свидетельство) эксплуатанта для осуществления коммерческих воздушных перевозок вместе с приложением к нему</w:t>
            </w:r>
          </w:p>
        </w:tc>
        <w:tc>
          <w:tcPr>
            <w:tcW w:w="2693" w:type="dxa"/>
            <w:tcBorders>
              <w:top w:val="single" w:sz="4" w:space="0" w:color="000000"/>
              <w:left w:val="single" w:sz="4" w:space="0" w:color="000000"/>
              <w:bottom w:val="single" w:sz="4" w:space="0" w:color="000000"/>
              <w:right w:val="single" w:sz="4" w:space="0" w:color="000000"/>
            </w:tcBorders>
          </w:tcPr>
          <w:p w14:paraId="24172286"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269432F1"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14:paraId="1E730D3D" w14:textId="77777777" w:rsidR="00B82D8A" w:rsidRDefault="00B82D8A" w:rsidP="00B82D8A">
            <w:pPr>
              <w:ind w:firstLine="0"/>
            </w:pPr>
            <w:r>
              <w:t>количество экземпляров - 1</w:t>
            </w:r>
          </w:p>
        </w:tc>
      </w:tr>
      <w:tr w:rsidR="00B82D8A" w14:paraId="6DA8757D" w14:textId="77777777" w:rsidTr="00BF79D2">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14:paraId="3B7F53CD" w14:textId="77777777" w:rsidR="00B82D8A" w:rsidRDefault="00B82D8A" w:rsidP="00B82D8A">
            <w:pPr>
              <w:ind w:firstLine="0"/>
              <w:jc w:val="center"/>
              <w:rPr>
                <w:lang w:val="en-US"/>
              </w:rPr>
            </w:pPr>
            <w:r>
              <w:rPr>
                <w:lang w:val="en-US"/>
              </w:rPr>
              <w:t>2</w:t>
            </w:r>
            <w:r>
              <w:t>4</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14:paraId="1EBEBC03" w14:textId="77777777" w:rsidR="00B82D8A" w:rsidRDefault="00B82D8A" w:rsidP="00B82D8A">
            <w:pPr>
              <w:ind w:firstLine="0"/>
              <w:outlineLvl w:val="1"/>
              <w:rPr>
                <w:bCs/>
                <w:szCs w:val="20"/>
              </w:rPr>
            </w:pPr>
            <w:r>
              <w:rPr>
                <w:bCs/>
                <w:szCs w:val="20"/>
              </w:rPr>
              <w:t>ОАР1-ОАР48</w:t>
            </w:r>
          </w:p>
          <w:p w14:paraId="163F7F15" w14:textId="77777777" w:rsidR="00B82D8A" w:rsidRDefault="00B82D8A" w:rsidP="00B82D8A">
            <w:pPr>
              <w:ind w:firstLine="0"/>
              <w:outlineLvl w:val="1"/>
              <w:rPr>
                <w:bCs/>
                <w:szCs w:val="20"/>
              </w:rPr>
            </w:pPr>
            <w:r>
              <w:rPr>
                <w:bCs/>
                <w:szCs w:val="20"/>
              </w:rPr>
              <w:t>ГАР1-ГАР6</w:t>
            </w:r>
          </w:p>
          <w:p w14:paraId="1CFB00C1" w14:textId="77777777" w:rsidR="00B82D8A" w:rsidRDefault="00B82D8A" w:rsidP="00B82D8A">
            <w:pPr>
              <w:ind w:firstLine="0"/>
              <w:outlineLvl w:val="1"/>
              <w:rPr>
                <w:bCs/>
                <w:szCs w:val="20"/>
              </w:rPr>
            </w:pPr>
            <w:r>
              <w:rPr>
                <w:bCs/>
                <w:szCs w:val="20"/>
              </w:rPr>
              <w:t>ОПП1-ОПП24</w:t>
            </w:r>
          </w:p>
          <w:p w14:paraId="6458A176" w14:textId="77777777" w:rsidR="00B82D8A" w:rsidRDefault="00B82D8A" w:rsidP="00B82D8A">
            <w:pPr>
              <w:ind w:firstLine="0"/>
              <w:outlineLvl w:val="1"/>
              <w:rPr>
                <w:bCs/>
                <w:szCs w:val="20"/>
              </w:rPr>
            </w:pPr>
            <w:r>
              <w:rPr>
                <w:bCs/>
                <w:szCs w:val="20"/>
              </w:rPr>
              <w:t>ГПП1-ГПП6</w:t>
            </w:r>
          </w:p>
          <w:p w14:paraId="3737124C" w14:textId="77777777" w:rsidR="00B82D8A" w:rsidRDefault="00B82D8A" w:rsidP="00B82D8A">
            <w:pPr>
              <w:ind w:firstLine="0"/>
              <w:outlineLvl w:val="1"/>
              <w:rPr>
                <w:bCs/>
                <w:szCs w:val="20"/>
              </w:rPr>
            </w:pPr>
            <w:r>
              <w:rPr>
                <w:bCs/>
                <w:szCs w:val="20"/>
              </w:rPr>
              <w:t>ОПА1-ОПА24</w:t>
            </w:r>
          </w:p>
          <w:p w14:paraId="56C5ACB3" w14:textId="77777777" w:rsidR="00B82D8A" w:rsidRDefault="00B82D8A" w:rsidP="00B82D8A">
            <w:pPr>
              <w:ind w:firstLine="0"/>
              <w:outlineLvl w:val="1"/>
              <w:rPr>
                <w:bCs/>
                <w:szCs w:val="20"/>
              </w:rPr>
            </w:pPr>
            <w:r>
              <w:rPr>
                <w:bCs/>
                <w:szCs w:val="20"/>
              </w:rPr>
              <w:t>ГПА1-ГПА6</w:t>
            </w:r>
          </w:p>
          <w:p w14:paraId="787F269E" w14:textId="77777777" w:rsidR="00B82D8A" w:rsidRDefault="00B82D8A" w:rsidP="00B82D8A">
            <w:pPr>
              <w:ind w:firstLine="0"/>
              <w:outlineLvl w:val="1"/>
              <w:rPr>
                <w:bCs/>
                <w:szCs w:val="20"/>
              </w:rPr>
            </w:pPr>
            <w:r>
              <w:rPr>
                <w:bCs/>
                <w:szCs w:val="20"/>
              </w:rPr>
              <w:t>ОДП1-ОДП24</w:t>
            </w:r>
          </w:p>
          <w:p w14:paraId="40F96233" w14:textId="77777777" w:rsidR="00B82D8A" w:rsidRDefault="00B82D8A" w:rsidP="00B82D8A">
            <w:pPr>
              <w:ind w:firstLine="0"/>
              <w:outlineLvl w:val="1"/>
              <w:rPr>
                <w:bCs/>
                <w:szCs w:val="20"/>
              </w:rPr>
            </w:pPr>
            <w:r>
              <w:rPr>
                <w:bCs/>
                <w:szCs w:val="20"/>
              </w:rPr>
              <w:t>ГДП1-ГДП6</w:t>
            </w:r>
          </w:p>
          <w:p w14:paraId="3A392076" w14:textId="77777777" w:rsidR="00B82D8A" w:rsidRDefault="00B82D8A" w:rsidP="00B82D8A">
            <w:pPr>
              <w:ind w:firstLine="0"/>
              <w:rPr>
                <w:szCs w:val="20"/>
              </w:rPr>
            </w:pPr>
            <w:r>
              <w:rPr>
                <w:szCs w:val="20"/>
              </w:rPr>
              <w:t>ОПВ1-ОПВ6</w:t>
            </w:r>
          </w:p>
          <w:p w14:paraId="3C9F11DB" w14:textId="77777777" w:rsidR="00B82D8A" w:rsidRDefault="00B82D8A" w:rsidP="00B82D8A">
            <w:pPr>
              <w:ind w:firstLine="0"/>
              <w:rPr>
                <w:szCs w:val="20"/>
              </w:rPr>
            </w:pPr>
            <w:r>
              <w:rPr>
                <w:szCs w:val="20"/>
              </w:rPr>
              <w:t>ГПВ1-ГПВ6</w:t>
            </w:r>
          </w:p>
          <w:p w14:paraId="3D7CC0DF" w14:textId="77777777" w:rsidR="00B82D8A" w:rsidRDefault="00B82D8A" w:rsidP="00B82D8A">
            <w:pPr>
              <w:ind w:firstLine="0"/>
              <w:jc w:val="center"/>
            </w:pPr>
          </w:p>
        </w:tc>
        <w:tc>
          <w:tcPr>
            <w:tcW w:w="3685" w:type="dxa"/>
            <w:tcBorders>
              <w:top w:val="single" w:sz="4" w:space="0" w:color="000000"/>
              <w:left w:val="single" w:sz="4" w:space="0" w:color="000000"/>
              <w:bottom w:val="single" w:sz="4" w:space="0" w:color="000000"/>
              <w:right w:val="single" w:sz="4" w:space="0" w:color="000000"/>
            </w:tcBorders>
          </w:tcPr>
          <w:p w14:paraId="75FFFB55" w14:textId="77777777" w:rsidR="00B82D8A" w:rsidRDefault="00B82D8A" w:rsidP="00B82D8A">
            <w:pPr>
              <w:ind w:firstLine="0"/>
            </w:pPr>
            <w:r>
              <w:t xml:space="preserve"> свидетельство эксплуатанта авиации общего назначения вместе с приложением к нему </w:t>
            </w:r>
          </w:p>
          <w:p w14:paraId="7859E14A" w14:textId="77777777" w:rsidR="00B82D8A" w:rsidRDefault="00B82D8A" w:rsidP="00B82D8A">
            <w:pPr>
              <w:ind w:firstLine="0"/>
            </w:pPr>
          </w:p>
          <w:p w14:paraId="2B24C600" w14:textId="77777777" w:rsidR="00B82D8A" w:rsidRDefault="00B82D8A" w:rsidP="00B82D8A">
            <w:pPr>
              <w:ind w:firstLine="0"/>
            </w:pPr>
          </w:p>
        </w:tc>
        <w:tc>
          <w:tcPr>
            <w:tcW w:w="2693" w:type="dxa"/>
            <w:tcBorders>
              <w:top w:val="single" w:sz="4" w:space="0" w:color="000000"/>
              <w:left w:val="single" w:sz="4" w:space="0" w:color="000000"/>
              <w:bottom w:val="single" w:sz="4" w:space="0" w:color="000000"/>
              <w:right w:val="single" w:sz="4" w:space="0" w:color="000000"/>
            </w:tcBorders>
          </w:tcPr>
          <w:p w14:paraId="3CCCBA0E"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150A6C94"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14:paraId="4BF413CD" w14:textId="77777777" w:rsidR="00B82D8A" w:rsidRDefault="00B82D8A" w:rsidP="00B82D8A">
            <w:pPr>
              <w:ind w:firstLine="0"/>
            </w:pPr>
            <w:r>
              <w:t>количество экземпляров - 1</w:t>
            </w:r>
          </w:p>
        </w:tc>
      </w:tr>
      <w:tr w:rsidR="00B82D8A" w14:paraId="57C4A27A" w14:textId="77777777" w:rsidTr="00BF79D2">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14:paraId="72B02A54" w14:textId="77777777" w:rsidR="00B82D8A" w:rsidRDefault="00B82D8A" w:rsidP="00B82D8A">
            <w:pPr>
              <w:ind w:firstLine="0"/>
              <w:jc w:val="center"/>
            </w:pPr>
            <w:r>
              <w:t>25.</w:t>
            </w:r>
          </w:p>
        </w:tc>
        <w:tc>
          <w:tcPr>
            <w:tcW w:w="1660" w:type="dxa"/>
            <w:tcBorders>
              <w:top w:val="single" w:sz="4" w:space="0" w:color="000000"/>
              <w:left w:val="single" w:sz="4" w:space="0" w:color="000000"/>
              <w:bottom w:val="single" w:sz="4" w:space="0" w:color="000000"/>
              <w:right w:val="single" w:sz="4" w:space="0" w:color="000000"/>
            </w:tcBorders>
          </w:tcPr>
          <w:p w14:paraId="6B54C456" w14:textId="77777777" w:rsidR="00B82D8A" w:rsidRDefault="00B82D8A" w:rsidP="00B82D8A">
            <w:pPr>
              <w:ind w:firstLine="0"/>
            </w:pPr>
            <w:r>
              <w:t>ОБП1-ОБП6</w:t>
            </w:r>
          </w:p>
          <w:p w14:paraId="2DFCFFC5" w14:textId="77777777" w:rsidR="00B82D8A" w:rsidRDefault="00B82D8A" w:rsidP="00B82D8A">
            <w:pPr>
              <w:ind w:firstLine="0"/>
            </w:pPr>
            <w:r>
              <w:t>ГБП1-ГПБ6</w:t>
            </w:r>
          </w:p>
        </w:tc>
        <w:tc>
          <w:tcPr>
            <w:tcW w:w="3685" w:type="dxa"/>
            <w:tcBorders>
              <w:top w:val="single" w:sz="4" w:space="0" w:color="000000"/>
              <w:left w:val="single" w:sz="4" w:space="0" w:color="000000"/>
              <w:bottom w:val="single" w:sz="4" w:space="0" w:color="000000"/>
              <w:right w:val="single" w:sz="4" w:space="0" w:color="000000"/>
            </w:tcBorders>
          </w:tcPr>
          <w:p w14:paraId="5DECEB07" w14:textId="77777777" w:rsidR="00B82D8A" w:rsidRDefault="00B82D8A" w:rsidP="00B82D8A">
            <w:pPr>
              <w:ind w:firstLine="0"/>
            </w:pPr>
            <w:r>
              <w:t>выписка для эксплуатантов опытного района из реестра экспериментально правового режима</w:t>
            </w:r>
          </w:p>
        </w:tc>
        <w:tc>
          <w:tcPr>
            <w:tcW w:w="2693" w:type="dxa"/>
            <w:tcBorders>
              <w:top w:val="single" w:sz="4" w:space="0" w:color="000000"/>
              <w:left w:val="single" w:sz="4" w:space="0" w:color="000000"/>
              <w:bottom w:val="single" w:sz="4" w:space="0" w:color="000000"/>
              <w:right w:val="single" w:sz="4" w:space="0" w:color="000000"/>
            </w:tcBorders>
          </w:tcPr>
          <w:p w14:paraId="650149CD"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7D792AA4" w14:textId="77777777" w:rsidR="00B82D8A" w:rsidRDefault="00B82D8A" w:rsidP="00B82D8A">
            <w:pPr>
              <w:ind w:firstLine="0"/>
            </w:pPr>
            <w:r>
              <w:t xml:space="preserve">Единый портал </w:t>
            </w:r>
            <w:r>
              <w:rPr>
                <w:szCs w:val="20"/>
                <w:lang w:eastAsia="ru-RU"/>
              </w:rPr>
              <w:t>(при наличии технической возможности)</w:t>
            </w:r>
            <w:r>
              <w:t xml:space="preserve">, цифровая платформа планирования полетов БВС «Флай Дрон» - в форме электронного документа, подписанного усиленной квалифицированной </w:t>
            </w:r>
            <w:r>
              <w:lastRenderedPageBreak/>
              <w:t>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14:paraId="2C65C85F" w14:textId="77777777" w:rsidR="00B82D8A" w:rsidRDefault="00B82D8A" w:rsidP="00B82D8A">
            <w:pPr>
              <w:ind w:firstLine="0"/>
            </w:pPr>
            <w:r>
              <w:lastRenderedPageBreak/>
              <w:t>количество экземпляров - 1</w:t>
            </w:r>
          </w:p>
        </w:tc>
      </w:tr>
      <w:tr w:rsidR="00B82D8A" w14:paraId="01D77578" w14:textId="77777777" w:rsidTr="00BF79D2">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14:paraId="2D9A047A" w14:textId="77777777" w:rsidR="00B82D8A" w:rsidRDefault="00B82D8A" w:rsidP="00B82D8A">
            <w:pPr>
              <w:ind w:firstLine="0"/>
              <w:jc w:val="center"/>
            </w:pPr>
            <w:r>
              <w:lastRenderedPageBreak/>
              <w:t>26.</w:t>
            </w:r>
          </w:p>
        </w:tc>
        <w:tc>
          <w:tcPr>
            <w:tcW w:w="1660" w:type="dxa"/>
            <w:tcBorders>
              <w:top w:val="single" w:sz="4" w:space="0" w:color="000000"/>
              <w:left w:val="single" w:sz="4" w:space="0" w:color="000000"/>
              <w:bottom w:val="single" w:sz="4" w:space="0" w:color="000000"/>
              <w:right w:val="single" w:sz="4" w:space="0" w:color="000000"/>
            </w:tcBorders>
          </w:tcPr>
          <w:p w14:paraId="08AA9437" w14:textId="77777777" w:rsidR="00B82D8A" w:rsidRDefault="00B82D8A" w:rsidP="00B82D8A">
            <w:pPr>
              <w:ind w:firstLine="0"/>
            </w:pPr>
            <w:r>
              <w:t>ОБП1-ОБП6</w:t>
            </w:r>
          </w:p>
          <w:p w14:paraId="1304B7EF" w14:textId="77777777" w:rsidR="00B82D8A" w:rsidRDefault="00B82D8A" w:rsidP="00B82D8A">
            <w:pPr>
              <w:ind w:firstLine="0"/>
            </w:pPr>
            <w:r>
              <w:t>ГБП1-ГПБ6</w:t>
            </w:r>
          </w:p>
        </w:tc>
        <w:tc>
          <w:tcPr>
            <w:tcW w:w="3685" w:type="dxa"/>
            <w:tcBorders>
              <w:top w:val="single" w:sz="4" w:space="0" w:color="000000"/>
              <w:left w:val="single" w:sz="4" w:space="0" w:color="000000"/>
              <w:bottom w:val="single" w:sz="4" w:space="0" w:color="000000"/>
              <w:right w:val="single" w:sz="4" w:space="0" w:color="000000"/>
            </w:tcBorders>
          </w:tcPr>
          <w:p w14:paraId="3710F6E9" w14:textId="77777777" w:rsidR="00B82D8A" w:rsidRDefault="00B82D8A" w:rsidP="00B82D8A">
            <w:pPr>
              <w:ind w:firstLine="0"/>
            </w:pPr>
            <w:r>
              <w:t>уведомление о постановке беспилотного воздушного судна с максимальной взлетной массой от 0,25 килограммов до 30 килограммов на учет (за исключением беспилотных гражданских воздушных судов с максимальной взлетной массой от 0,25 килограмма до 30 килограммов, временно ввозимых иностранными гражданами на территорию РФ в целях участия в спортивных мероприятиях по авиамодельному спорту)</w:t>
            </w:r>
          </w:p>
          <w:p w14:paraId="20DD0D22" w14:textId="77777777" w:rsidR="00B82D8A" w:rsidRDefault="00B82D8A" w:rsidP="00B82D8A">
            <w:pPr>
              <w:ind w:firstLine="0"/>
            </w:pPr>
          </w:p>
          <w:p w14:paraId="5B4D8593" w14:textId="77777777" w:rsidR="00B82D8A" w:rsidRDefault="00B82D8A" w:rsidP="00B82D8A">
            <w:pPr>
              <w:ind w:firstLine="0"/>
              <w:jc w:val="center"/>
            </w:pPr>
          </w:p>
        </w:tc>
        <w:tc>
          <w:tcPr>
            <w:tcW w:w="2693" w:type="dxa"/>
            <w:tcBorders>
              <w:top w:val="single" w:sz="4" w:space="0" w:color="000000"/>
              <w:left w:val="single" w:sz="4" w:space="0" w:color="000000"/>
              <w:bottom w:val="single" w:sz="4" w:space="0" w:color="000000"/>
              <w:right w:val="single" w:sz="4" w:space="0" w:color="000000"/>
            </w:tcBorders>
          </w:tcPr>
          <w:p w14:paraId="480A4965" w14:textId="77777777" w:rsidR="00B82D8A" w:rsidRDefault="00B82D8A" w:rsidP="00B82D8A">
            <w:pPr>
              <w:ind w:firstLine="0"/>
            </w:pPr>
            <w:r w:rsidRPr="00DD6C0B">
              <w:t>Управление ГО и ЧС и ОБ</w:t>
            </w:r>
            <w:r>
              <w:t>- предоставляется оригинал документа, МФЦ - предоставляется оригинал документа;</w:t>
            </w:r>
          </w:p>
          <w:p w14:paraId="4DAE7E3C" w14:textId="77777777" w:rsidR="00B82D8A" w:rsidRDefault="00B82D8A" w:rsidP="00B82D8A">
            <w:pPr>
              <w:ind w:firstLine="0"/>
              <w:rPr>
                <w:szCs w:val="24"/>
              </w:rPr>
            </w:pPr>
            <w:r>
              <w:t xml:space="preserve">Единый портал </w:t>
            </w:r>
            <w:r>
              <w:rPr>
                <w:szCs w:val="20"/>
                <w:lang w:eastAsia="ru-RU"/>
              </w:rPr>
              <w:t>(при наличии технической возможности)</w:t>
            </w:r>
            <w: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14:paraId="3A2D95C5" w14:textId="77777777" w:rsidR="00B82D8A" w:rsidRDefault="00B82D8A" w:rsidP="00B82D8A">
            <w:pPr>
              <w:ind w:firstLine="0"/>
            </w:pPr>
            <w:r>
              <w:t>количество экземпляров - 1</w:t>
            </w:r>
          </w:p>
        </w:tc>
      </w:tr>
    </w:tbl>
    <w:p w14:paraId="41C23A56" w14:textId="77777777" w:rsidR="00B82D8A" w:rsidRDefault="00B82D8A" w:rsidP="00B82D8A">
      <w:pPr>
        <w:ind w:firstLine="0"/>
        <w:jc w:val="center"/>
        <w:rPr>
          <w:szCs w:val="24"/>
        </w:rPr>
      </w:pPr>
    </w:p>
    <w:p w14:paraId="5344C27F" w14:textId="77777777" w:rsidR="00B82D8A" w:rsidRDefault="00B82D8A" w:rsidP="00B82D8A">
      <w:pPr>
        <w:spacing w:after="240"/>
        <w:ind w:firstLine="0"/>
        <w:jc w:val="center"/>
        <w:outlineLvl w:val="1"/>
        <w:rPr>
          <w:bCs/>
          <w:sz w:val="28"/>
          <w:szCs w:val="28"/>
          <w:lang w:eastAsia="ru-RU"/>
        </w:rPr>
      </w:pPr>
      <w:r>
        <w:rPr>
          <w:bCs/>
          <w:sz w:val="28"/>
          <w:szCs w:val="28"/>
          <w:lang w:eastAsia="ru-RU"/>
        </w:rPr>
        <w:t>_____________________________________________</w:t>
      </w:r>
    </w:p>
    <w:p w14:paraId="3FB267D2" w14:textId="77777777" w:rsidR="00B82D8A" w:rsidRDefault="00B82D8A" w:rsidP="00B82D8A">
      <w:pPr>
        <w:ind w:firstLine="0"/>
        <w:jc w:val="center"/>
        <w:sectPr w:rsidR="00B82D8A" w:rsidSect="00055CE3">
          <w:pgSz w:w="11906" w:h="16838"/>
          <w:pgMar w:top="851" w:right="851" w:bottom="851" w:left="1418" w:header="709" w:footer="720" w:gutter="0"/>
          <w:cols w:space="720"/>
          <w:titlePg/>
          <w:docGrid w:linePitch="360"/>
        </w:sectPr>
      </w:pPr>
    </w:p>
    <w:p w14:paraId="3AE38BB0" w14:textId="77777777" w:rsidR="00B82D8A" w:rsidRDefault="00B82D8A" w:rsidP="00B82D8A">
      <w:pPr>
        <w:spacing w:after="240"/>
        <w:ind w:firstLine="0"/>
        <w:jc w:val="center"/>
        <w:outlineLvl w:val="1"/>
        <w:rPr>
          <w:bCs/>
          <w:sz w:val="28"/>
          <w:szCs w:val="28"/>
          <w:lang w:eastAsia="ru-RU"/>
        </w:rPr>
      </w:pPr>
      <w:r>
        <w:rPr>
          <w:bCs/>
          <w:sz w:val="28"/>
          <w:szCs w:val="28"/>
          <w:lang w:val="en-US" w:eastAsia="ru-RU"/>
        </w:rPr>
        <w:lastRenderedPageBreak/>
        <w:t>IV</w:t>
      </w:r>
      <w:r>
        <w:rPr>
          <w:bCs/>
          <w:sz w:val="28"/>
          <w:szCs w:val="28"/>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14:paraId="4672AE49" w14:textId="77777777" w:rsidR="00B82D8A" w:rsidRDefault="00B82D8A" w:rsidP="00B82D8A">
      <w:pPr>
        <w:pStyle w:val="a4"/>
        <w:ind w:left="7795" w:hanging="283"/>
        <w:jc w:val="right"/>
        <w:rPr>
          <w:sz w:val="28"/>
          <w:szCs w:val="28"/>
        </w:rPr>
      </w:pPr>
      <w:r>
        <w:rPr>
          <w:sz w:val="28"/>
          <w:szCs w:val="28"/>
        </w:rPr>
        <w:t>Таблица 3</w:t>
      </w:r>
    </w:p>
    <w:p w14:paraId="38950E12" w14:textId="77777777" w:rsidR="00B82D8A" w:rsidRDefault="00B82D8A" w:rsidP="00B82D8A">
      <w:pPr>
        <w:rPr>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38"/>
        <w:gridCol w:w="26"/>
        <w:gridCol w:w="7453"/>
        <w:gridCol w:w="1633"/>
      </w:tblGrid>
      <w:tr w:rsidR="00B82D8A" w14:paraId="5B989255" w14:textId="77777777" w:rsidTr="00B82D8A">
        <w:trPr>
          <w:trHeight w:val="824"/>
          <w:jc w:val="center"/>
        </w:trPr>
        <w:tc>
          <w:tcPr>
            <w:tcW w:w="738" w:type="dxa"/>
            <w:tcBorders>
              <w:top w:val="single" w:sz="4" w:space="0" w:color="auto"/>
              <w:left w:val="single" w:sz="4" w:space="0" w:color="auto"/>
              <w:bottom w:val="single" w:sz="4" w:space="0" w:color="auto"/>
              <w:right w:val="single" w:sz="4" w:space="0" w:color="auto"/>
            </w:tcBorders>
          </w:tcPr>
          <w:p w14:paraId="4949A36D" w14:textId="77777777" w:rsidR="00B82D8A" w:rsidRDefault="00B82D8A" w:rsidP="00B82D8A">
            <w:pPr>
              <w:ind w:firstLine="0"/>
              <w:jc w:val="center"/>
              <w:rPr>
                <w:bCs/>
                <w:szCs w:val="24"/>
              </w:rPr>
            </w:pPr>
            <w:r>
              <w:rPr>
                <w:bCs/>
                <w:szCs w:val="24"/>
              </w:rPr>
              <w:t>№</w:t>
            </w:r>
          </w:p>
        </w:tc>
        <w:tc>
          <w:tcPr>
            <w:tcW w:w="7479" w:type="dxa"/>
            <w:gridSpan w:val="2"/>
            <w:tcBorders>
              <w:top w:val="single" w:sz="4" w:space="0" w:color="auto"/>
              <w:left w:val="single" w:sz="4" w:space="0" w:color="auto"/>
              <w:bottom w:val="single" w:sz="4" w:space="0" w:color="auto"/>
              <w:right w:val="single" w:sz="4" w:space="0" w:color="auto"/>
            </w:tcBorders>
          </w:tcPr>
          <w:p w14:paraId="290F731A" w14:textId="77777777" w:rsidR="00B82D8A" w:rsidRDefault="00B82D8A" w:rsidP="00B82D8A">
            <w:pPr>
              <w:ind w:firstLine="0"/>
              <w:jc w:val="center"/>
              <w:rPr>
                <w:bCs/>
                <w:szCs w:val="24"/>
              </w:rPr>
            </w:pPr>
            <w:r>
              <w:rPr>
                <w:bCs/>
                <w:szCs w:val="24"/>
              </w:rPr>
              <w:t>Перечень оснований</w:t>
            </w:r>
          </w:p>
        </w:tc>
        <w:tc>
          <w:tcPr>
            <w:tcW w:w="1633" w:type="dxa"/>
            <w:tcBorders>
              <w:top w:val="single" w:sz="4" w:space="0" w:color="auto"/>
              <w:left w:val="single" w:sz="4" w:space="0" w:color="auto"/>
              <w:bottom w:val="single" w:sz="4" w:space="0" w:color="auto"/>
              <w:right w:val="single" w:sz="4" w:space="0" w:color="auto"/>
            </w:tcBorders>
            <w:vAlign w:val="bottom"/>
          </w:tcPr>
          <w:p w14:paraId="50BF7281" w14:textId="77777777" w:rsidR="00B82D8A" w:rsidRDefault="00B82D8A" w:rsidP="00B82D8A">
            <w:pPr>
              <w:ind w:firstLine="0"/>
              <w:jc w:val="center"/>
              <w:rPr>
                <w:bCs/>
                <w:szCs w:val="24"/>
              </w:rPr>
            </w:pPr>
            <w:r>
              <w:rPr>
                <w:bCs/>
                <w:szCs w:val="24"/>
              </w:rPr>
              <w:t>Идентификатор категорий (признаков) заявителей</w:t>
            </w:r>
          </w:p>
        </w:tc>
      </w:tr>
      <w:tr w:rsidR="00B82D8A" w14:paraId="3E4C2D7F" w14:textId="77777777" w:rsidTr="00B82D8A">
        <w:trPr>
          <w:trHeight w:val="406"/>
          <w:jc w:val="center"/>
        </w:trPr>
        <w:tc>
          <w:tcPr>
            <w:tcW w:w="9850" w:type="dxa"/>
            <w:gridSpan w:val="4"/>
            <w:tcBorders>
              <w:top w:val="single" w:sz="4" w:space="0" w:color="auto"/>
              <w:left w:val="single" w:sz="4" w:space="0" w:color="auto"/>
              <w:bottom w:val="single" w:sz="4" w:space="0" w:color="auto"/>
              <w:right w:val="single" w:sz="4" w:space="0" w:color="auto"/>
            </w:tcBorders>
          </w:tcPr>
          <w:p w14:paraId="0732AE0F" w14:textId="77777777" w:rsidR="00B82D8A" w:rsidRDefault="00B82D8A" w:rsidP="00B82D8A">
            <w:pPr>
              <w:ind w:firstLine="0"/>
              <w:jc w:val="center"/>
              <w:outlineLvl w:val="1"/>
              <w:rPr>
                <w:bCs/>
                <w:szCs w:val="24"/>
              </w:rPr>
            </w:pPr>
            <w:r>
              <w:rPr>
                <w:bCs/>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B82D8A" w14:paraId="63444ACA" w14:textId="77777777" w:rsidTr="00B82D8A">
        <w:trPr>
          <w:trHeight w:val="1101"/>
          <w:jc w:val="center"/>
        </w:trPr>
        <w:tc>
          <w:tcPr>
            <w:tcW w:w="764" w:type="dxa"/>
            <w:gridSpan w:val="2"/>
            <w:tcBorders>
              <w:top w:val="single" w:sz="4" w:space="0" w:color="auto"/>
              <w:left w:val="single" w:sz="4" w:space="0" w:color="auto"/>
              <w:bottom w:val="single" w:sz="4" w:space="0" w:color="auto"/>
              <w:right w:val="single" w:sz="4" w:space="0" w:color="auto"/>
            </w:tcBorders>
            <w:vAlign w:val="center"/>
          </w:tcPr>
          <w:p w14:paraId="0B7A35E2" w14:textId="77777777" w:rsidR="00B82D8A" w:rsidRDefault="00B82D8A" w:rsidP="00B82D8A">
            <w:pPr>
              <w:ind w:firstLine="0"/>
              <w:outlineLvl w:val="1"/>
              <w:rPr>
                <w:szCs w:val="24"/>
              </w:rPr>
            </w:pPr>
            <w:r>
              <w:rPr>
                <w:szCs w:val="24"/>
              </w:rPr>
              <w:t>1.</w:t>
            </w:r>
          </w:p>
        </w:tc>
        <w:tc>
          <w:tcPr>
            <w:tcW w:w="7453" w:type="dxa"/>
            <w:tcBorders>
              <w:top w:val="single" w:sz="4" w:space="0" w:color="auto"/>
              <w:left w:val="single" w:sz="4" w:space="0" w:color="auto"/>
              <w:bottom w:val="single" w:sz="4" w:space="0" w:color="auto"/>
              <w:right w:val="single" w:sz="4" w:space="0" w:color="auto"/>
            </w:tcBorders>
          </w:tcPr>
          <w:p w14:paraId="6A71E349" w14:textId="77777777" w:rsidR="00B82D8A" w:rsidRDefault="00B82D8A" w:rsidP="00B82D8A">
            <w:pPr>
              <w:tabs>
                <w:tab w:val="left" w:pos="1021"/>
              </w:tabs>
              <w:ind w:firstLine="0"/>
              <w:contextualSpacing/>
              <w:rPr>
                <w:szCs w:val="24"/>
              </w:rPr>
            </w:pPr>
            <w:r>
              <w:rPr>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633" w:type="dxa"/>
            <w:tcBorders>
              <w:top w:val="single" w:sz="4" w:space="0" w:color="auto"/>
              <w:left w:val="single" w:sz="4" w:space="0" w:color="auto"/>
              <w:bottom w:val="single" w:sz="4" w:space="0" w:color="auto"/>
              <w:right w:val="single" w:sz="4" w:space="0" w:color="auto"/>
            </w:tcBorders>
          </w:tcPr>
          <w:p w14:paraId="2E294C99" w14:textId="77777777" w:rsidR="00B82D8A" w:rsidRDefault="00B82D8A" w:rsidP="00B82D8A">
            <w:pPr>
              <w:ind w:firstLine="0"/>
              <w:outlineLvl w:val="1"/>
              <w:rPr>
                <w:bCs/>
                <w:szCs w:val="20"/>
              </w:rPr>
            </w:pPr>
            <w:r>
              <w:rPr>
                <w:bCs/>
                <w:szCs w:val="20"/>
              </w:rPr>
              <w:t>ОАР1-ОАР48</w:t>
            </w:r>
          </w:p>
          <w:p w14:paraId="016C64B3" w14:textId="77777777" w:rsidR="00B82D8A" w:rsidRDefault="00B82D8A" w:rsidP="00B82D8A">
            <w:pPr>
              <w:ind w:firstLine="0"/>
              <w:outlineLvl w:val="1"/>
              <w:rPr>
                <w:bCs/>
                <w:szCs w:val="20"/>
              </w:rPr>
            </w:pPr>
            <w:r>
              <w:rPr>
                <w:bCs/>
                <w:szCs w:val="20"/>
              </w:rPr>
              <w:t>ГАР1-ГАР6</w:t>
            </w:r>
          </w:p>
          <w:p w14:paraId="365FD5B5" w14:textId="77777777" w:rsidR="00B82D8A" w:rsidRDefault="00B82D8A" w:rsidP="00B82D8A">
            <w:pPr>
              <w:ind w:firstLine="0"/>
              <w:outlineLvl w:val="1"/>
              <w:rPr>
                <w:bCs/>
                <w:szCs w:val="20"/>
              </w:rPr>
            </w:pPr>
            <w:r>
              <w:rPr>
                <w:bCs/>
                <w:szCs w:val="20"/>
              </w:rPr>
              <w:t>ОПП1-ОПП24</w:t>
            </w:r>
          </w:p>
          <w:p w14:paraId="159660D1" w14:textId="77777777" w:rsidR="00B82D8A" w:rsidRDefault="00B82D8A" w:rsidP="00B82D8A">
            <w:pPr>
              <w:ind w:firstLine="0"/>
              <w:outlineLvl w:val="1"/>
              <w:rPr>
                <w:bCs/>
                <w:szCs w:val="20"/>
              </w:rPr>
            </w:pPr>
            <w:r>
              <w:rPr>
                <w:bCs/>
                <w:szCs w:val="20"/>
              </w:rPr>
              <w:t>ГПП1-ГПП6</w:t>
            </w:r>
          </w:p>
          <w:p w14:paraId="450CEB9F" w14:textId="77777777" w:rsidR="00B82D8A" w:rsidRDefault="00B82D8A" w:rsidP="00B82D8A">
            <w:pPr>
              <w:ind w:firstLine="0"/>
              <w:outlineLvl w:val="1"/>
              <w:rPr>
                <w:bCs/>
                <w:szCs w:val="20"/>
              </w:rPr>
            </w:pPr>
            <w:r>
              <w:rPr>
                <w:bCs/>
                <w:szCs w:val="20"/>
              </w:rPr>
              <w:t>ОПА1-ОПА24</w:t>
            </w:r>
          </w:p>
          <w:p w14:paraId="1BB8075C" w14:textId="77777777" w:rsidR="00B82D8A" w:rsidRDefault="00B82D8A" w:rsidP="00B82D8A">
            <w:pPr>
              <w:ind w:firstLine="0"/>
              <w:outlineLvl w:val="1"/>
              <w:rPr>
                <w:bCs/>
                <w:szCs w:val="20"/>
              </w:rPr>
            </w:pPr>
            <w:r>
              <w:rPr>
                <w:bCs/>
                <w:szCs w:val="20"/>
              </w:rPr>
              <w:t>ГПА1-ГПА6</w:t>
            </w:r>
          </w:p>
          <w:p w14:paraId="7DFF0AAB" w14:textId="77777777" w:rsidR="00B82D8A" w:rsidRDefault="00B82D8A" w:rsidP="00B82D8A">
            <w:pPr>
              <w:ind w:firstLine="0"/>
              <w:outlineLvl w:val="1"/>
              <w:rPr>
                <w:bCs/>
                <w:szCs w:val="20"/>
              </w:rPr>
            </w:pPr>
            <w:r>
              <w:rPr>
                <w:bCs/>
                <w:szCs w:val="20"/>
              </w:rPr>
              <w:t>ОДП1-ОДП24</w:t>
            </w:r>
          </w:p>
          <w:p w14:paraId="3C492F71" w14:textId="77777777" w:rsidR="00B82D8A" w:rsidRDefault="00B82D8A" w:rsidP="00B82D8A">
            <w:pPr>
              <w:ind w:firstLine="0"/>
              <w:outlineLvl w:val="1"/>
              <w:rPr>
                <w:bCs/>
                <w:szCs w:val="20"/>
              </w:rPr>
            </w:pPr>
            <w:r>
              <w:rPr>
                <w:bCs/>
                <w:szCs w:val="20"/>
              </w:rPr>
              <w:t>ГДП1-ГДП6</w:t>
            </w:r>
          </w:p>
          <w:p w14:paraId="5EADDC7D" w14:textId="77777777" w:rsidR="00B82D8A" w:rsidRDefault="00B82D8A" w:rsidP="00B82D8A">
            <w:pPr>
              <w:ind w:firstLine="0"/>
              <w:outlineLvl w:val="1"/>
              <w:rPr>
                <w:bCs/>
                <w:szCs w:val="20"/>
              </w:rPr>
            </w:pPr>
            <w:r>
              <w:rPr>
                <w:bCs/>
                <w:szCs w:val="20"/>
              </w:rPr>
              <w:t>ОБП1-ОБП6</w:t>
            </w:r>
          </w:p>
          <w:p w14:paraId="4EF08A77" w14:textId="77777777" w:rsidR="00B82D8A" w:rsidRDefault="00B82D8A" w:rsidP="00B82D8A">
            <w:pPr>
              <w:ind w:firstLine="0"/>
              <w:rPr>
                <w:bCs/>
                <w:szCs w:val="20"/>
              </w:rPr>
            </w:pPr>
            <w:r>
              <w:rPr>
                <w:bCs/>
                <w:szCs w:val="20"/>
              </w:rPr>
              <w:t>ГБП1-ГБП6</w:t>
            </w:r>
          </w:p>
          <w:p w14:paraId="7CFCD603" w14:textId="77777777" w:rsidR="00B82D8A" w:rsidRDefault="00B82D8A" w:rsidP="00B82D8A">
            <w:pPr>
              <w:ind w:firstLine="0"/>
            </w:pPr>
            <w:r>
              <w:t>ОПВ1-ОПВ6</w:t>
            </w:r>
          </w:p>
          <w:p w14:paraId="0AAB28AE" w14:textId="77777777" w:rsidR="00B82D8A" w:rsidRDefault="00B82D8A" w:rsidP="00B82D8A">
            <w:pPr>
              <w:ind w:firstLine="0"/>
              <w:rPr>
                <w:bCs/>
                <w:szCs w:val="20"/>
              </w:rPr>
            </w:pPr>
            <w:r>
              <w:t>ГПВ1-ГПВ6</w:t>
            </w:r>
          </w:p>
        </w:tc>
      </w:tr>
      <w:tr w:rsidR="00B82D8A" w14:paraId="064826D6" w14:textId="77777777" w:rsidTr="00B82D8A">
        <w:trPr>
          <w:trHeight w:val="1717"/>
          <w:jc w:val="center"/>
        </w:trPr>
        <w:tc>
          <w:tcPr>
            <w:tcW w:w="764" w:type="dxa"/>
            <w:gridSpan w:val="2"/>
            <w:tcBorders>
              <w:top w:val="single" w:sz="4" w:space="0" w:color="auto"/>
              <w:left w:val="single" w:sz="4" w:space="0" w:color="auto"/>
              <w:bottom w:val="single" w:sz="4" w:space="0" w:color="auto"/>
              <w:right w:val="single" w:sz="4" w:space="0" w:color="auto"/>
            </w:tcBorders>
            <w:vAlign w:val="center"/>
          </w:tcPr>
          <w:p w14:paraId="4DF60E55" w14:textId="77777777" w:rsidR="00B82D8A" w:rsidRDefault="00B82D8A" w:rsidP="00B82D8A">
            <w:pPr>
              <w:ind w:firstLine="0"/>
              <w:outlineLvl w:val="1"/>
              <w:rPr>
                <w:szCs w:val="24"/>
              </w:rPr>
            </w:pPr>
            <w:r>
              <w:rPr>
                <w:szCs w:val="24"/>
              </w:rPr>
              <w:t>2.</w:t>
            </w:r>
          </w:p>
        </w:tc>
        <w:tc>
          <w:tcPr>
            <w:tcW w:w="7453" w:type="dxa"/>
            <w:tcBorders>
              <w:top w:val="single" w:sz="4" w:space="0" w:color="auto"/>
              <w:left w:val="single" w:sz="4" w:space="0" w:color="auto"/>
              <w:bottom w:val="single" w:sz="4" w:space="0" w:color="auto"/>
              <w:right w:val="single" w:sz="4" w:space="0" w:color="auto"/>
            </w:tcBorders>
          </w:tcPr>
          <w:p w14:paraId="7390C2BE" w14:textId="77777777" w:rsidR="00B82D8A" w:rsidRDefault="00B82D8A" w:rsidP="00B82D8A">
            <w:pPr>
              <w:tabs>
                <w:tab w:val="left" w:pos="1021"/>
              </w:tabs>
              <w:ind w:firstLine="0"/>
              <w:contextualSpacing/>
              <w:rPr>
                <w:szCs w:val="24"/>
              </w:rPr>
            </w:pPr>
            <w:r>
              <w:rPr>
                <w:szCs w:val="24"/>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633" w:type="dxa"/>
            <w:tcBorders>
              <w:top w:val="single" w:sz="4" w:space="0" w:color="auto"/>
              <w:left w:val="single" w:sz="4" w:space="0" w:color="auto"/>
              <w:bottom w:val="single" w:sz="4" w:space="0" w:color="auto"/>
              <w:right w:val="single" w:sz="4" w:space="0" w:color="auto"/>
            </w:tcBorders>
          </w:tcPr>
          <w:p w14:paraId="138BFA7F" w14:textId="77777777" w:rsidR="00B82D8A" w:rsidRDefault="00B82D8A" w:rsidP="00B82D8A">
            <w:pPr>
              <w:ind w:firstLine="0"/>
              <w:outlineLvl w:val="1"/>
              <w:rPr>
                <w:bCs/>
                <w:szCs w:val="20"/>
              </w:rPr>
            </w:pPr>
            <w:r>
              <w:rPr>
                <w:bCs/>
                <w:szCs w:val="20"/>
              </w:rPr>
              <w:t>ОАР1-ОАР48</w:t>
            </w:r>
          </w:p>
          <w:p w14:paraId="7C159D32" w14:textId="77777777" w:rsidR="00B82D8A" w:rsidRDefault="00B82D8A" w:rsidP="00B82D8A">
            <w:pPr>
              <w:ind w:firstLine="0"/>
              <w:outlineLvl w:val="1"/>
              <w:rPr>
                <w:bCs/>
                <w:szCs w:val="20"/>
              </w:rPr>
            </w:pPr>
            <w:r>
              <w:rPr>
                <w:bCs/>
                <w:szCs w:val="20"/>
              </w:rPr>
              <w:t>ГАР1-ГАР6</w:t>
            </w:r>
          </w:p>
          <w:p w14:paraId="643C76CE" w14:textId="77777777" w:rsidR="00B82D8A" w:rsidRDefault="00B82D8A" w:rsidP="00B82D8A">
            <w:pPr>
              <w:ind w:firstLine="0"/>
              <w:outlineLvl w:val="1"/>
              <w:rPr>
                <w:bCs/>
                <w:szCs w:val="20"/>
              </w:rPr>
            </w:pPr>
            <w:r>
              <w:rPr>
                <w:bCs/>
                <w:szCs w:val="20"/>
              </w:rPr>
              <w:t>ОПП1-ОПП24</w:t>
            </w:r>
          </w:p>
          <w:p w14:paraId="7EA6AF8C" w14:textId="77777777" w:rsidR="00B82D8A" w:rsidRDefault="00B82D8A" w:rsidP="00B82D8A">
            <w:pPr>
              <w:ind w:firstLine="0"/>
              <w:outlineLvl w:val="1"/>
              <w:rPr>
                <w:bCs/>
                <w:szCs w:val="20"/>
              </w:rPr>
            </w:pPr>
            <w:r>
              <w:rPr>
                <w:bCs/>
                <w:szCs w:val="20"/>
              </w:rPr>
              <w:t>ГПП1-ГПП6</w:t>
            </w:r>
          </w:p>
          <w:p w14:paraId="5BA99195" w14:textId="77777777" w:rsidR="00B82D8A" w:rsidRDefault="00B82D8A" w:rsidP="00B82D8A">
            <w:pPr>
              <w:ind w:firstLine="0"/>
              <w:outlineLvl w:val="1"/>
              <w:rPr>
                <w:bCs/>
                <w:szCs w:val="20"/>
              </w:rPr>
            </w:pPr>
            <w:r>
              <w:rPr>
                <w:bCs/>
                <w:szCs w:val="20"/>
              </w:rPr>
              <w:t>ОПА1-ОПА24</w:t>
            </w:r>
          </w:p>
          <w:p w14:paraId="1342E78F" w14:textId="77777777" w:rsidR="00B82D8A" w:rsidRDefault="00B82D8A" w:rsidP="00B82D8A">
            <w:pPr>
              <w:ind w:firstLine="0"/>
              <w:outlineLvl w:val="1"/>
              <w:rPr>
                <w:bCs/>
                <w:szCs w:val="20"/>
              </w:rPr>
            </w:pPr>
            <w:r>
              <w:rPr>
                <w:bCs/>
                <w:szCs w:val="20"/>
              </w:rPr>
              <w:t>ГПА1-ГПА6</w:t>
            </w:r>
          </w:p>
          <w:p w14:paraId="08BA180B" w14:textId="77777777" w:rsidR="00B82D8A" w:rsidRDefault="00B82D8A" w:rsidP="00B82D8A">
            <w:pPr>
              <w:ind w:firstLine="0"/>
              <w:outlineLvl w:val="1"/>
              <w:rPr>
                <w:bCs/>
                <w:szCs w:val="20"/>
              </w:rPr>
            </w:pPr>
            <w:r>
              <w:rPr>
                <w:bCs/>
                <w:szCs w:val="20"/>
              </w:rPr>
              <w:t>ОДП1-ОДП24</w:t>
            </w:r>
          </w:p>
          <w:p w14:paraId="66390F39" w14:textId="77777777" w:rsidR="00B82D8A" w:rsidRDefault="00B82D8A" w:rsidP="00B82D8A">
            <w:pPr>
              <w:ind w:firstLine="0"/>
              <w:outlineLvl w:val="1"/>
              <w:rPr>
                <w:bCs/>
                <w:szCs w:val="20"/>
              </w:rPr>
            </w:pPr>
            <w:r>
              <w:rPr>
                <w:bCs/>
                <w:szCs w:val="20"/>
              </w:rPr>
              <w:t>ГДП1-ГДП6</w:t>
            </w:r>
          </w:p>
          <w:p w14:paraId="3609E482" w14:textId="77777777" w:rsidR="00B82D8A" w:rsidRDefault="00B82D8A" w:rsidP="00B82D8A">
            <w:pPr>
              <w:ind w:firstLine="0"/>
              <w:outlineLvl w:val="1"/>
              <w:rPr>
                <w:bCs/>
                <w:szCs w:val="20"/>
              </w:rPr>
            </w:pPr>
            <w:r>
              <w:rPr>
                <w:bCs/>
                <w:szCs w:val="20"/>
              </w:rPr>
              <w:t>ОБП1-ОБП6</w:t>
            </w:r>
          </w:p>
          <w:p w14:paraId="34903129" w14:textId="77777777" w:rsidR="00B82D8A" w:rsidRDefault="00B82D8A" w:rsidP="00B82D8A">
            <w:pPr>
              <w:ind w:firstLine="0"/>
              <w:outlineLvl w:val="1"/>
              <w:rPr>
                <w:bCs/>
                <w:szCs w:val="20"/>
              </w:rPr>
            </w:pPr>
            <w:r>
              <w:rPr>
                <w:bCs/>
                <w:szCs w:val="20"/>
              </w:rPr>
              <w:t>ГБП1-ГБП6</w:t>
            </w:r>
          </w:p>
          <w:p w14:paraId="1ABAB4E2" w14:textId="77777777" w:rsidR="00B82D8A" w:rsidRDefault="00B82D8A" w:rsidP="00B82D8A">
            <w:pPr>
              <w:ind w:firstLine="0"/>
            </w:pPr>
            <w:r>
              <w:t>ОПВ1-ОПВ6</w:t>
            </w:r>
          </w:p>
          <w:p w14:paraId="07BA046B" w14:textId="77777777" w:rsidR="00B82D8A" w:rsidRDefault="00B82D8A" w:rsidP="00B82D8A">
            <w:pPr>
              <w:ind w:firstLine="0"/>
              <w:outlineLvl w:val="1"/>
              <w:rPr>
                <w:bCs/>
                <w:szCs w:val="24"/>
              </w:rPr>
            </w:pPr>
            <w:r>
              <w:t>ГПВ1-ГПВ6</w:t>
            </w:r>
          </w:p>
        </w:tc>
      </w:tr>
      <w:tr w:rsidR="00B82D8A" w14:paraId="41AAD633" w14:textId="77777777" w:rsidTr="00B82D8A">
        <w:trPr>
          <w:trHeight w:val="1054"/>
          <w:jc w:val="center"/>
        </w:trPr>
        <w:tc>
          <w:tcPr>
            <w:tcW w:w="764" w:type="dxa"/>
            <w:gridSpan w:val="2"/>
            <w:tcBorders>
              <w:top w:val="single" w:sz="4" w:space="0" w:color="auto"/>
              <w:left w:val="single" w:sz="4" w:space="0" w:color="auto"/>
              <w:bottom w:val="single" w:sz="4" w:space="0" w:color="auto"/>
              <w:right w:val="single" w:sz="4" w:space="0" w:color="auto"/>
            </w:tcBorders>
            <w:vAlign w:val="center"/>
          </w:tcPr>
          <w:p w14:paraId="1906886E" w14:textId="77777777" w:rsidR="00B82D8A" w:rsidRDefault="00B82D8A" w:rsidP="00B82D8A">
            <w:pPr>
              <w:ind w:firstLine="0"/>
              <w:outlineLvl w:val="1"/>
              <w:rPr>
                <w:szCs w:val="24"/>
              </w:rPr>
            </w:pPr>
            <w:r>
              <w:rPr>
                <w:szCs w:val="24"/>
              </w:rPr>
              <w:t>3.</w:t>
            </w:r>
          </w:p>
        </w:tc>
        <w:tc>
          <w:tcPr>
            <w:tcW w:w="7453" w:type="dxa"/>
            <w:tcBorders>
              <w:top w:val="single" w:sz="4" w:space="0" w:color="auto"/>
              <w:left w:val="single" w:sz="4" w:space="0" w:color="auto"/>
              <w:bottom w:val="single" w:sz="4" w:space="0" w:color="auto"/>
              <w:right w:val="single" w:sz="4" w:space="0" w:color="auto"/>
            </w:tcBorders>
          </w:tcPr>
          <w:p w14:paraId="2AACAFA4" w14:textId="77777777" w:rsidR="00B82D8A" w:rsidRDefault="00B82D8A" w:rsidP="00B82D8A">
            <w:pPr>
              <w:tabs>
                <w:tab w:val="left" w:pos="1021"/>
              </w:tabs>
              <w:ind w:firstLine="0"/>
              <w:contextualSpacing/>
              <w:rPr>
                <w:szCs w:val="24"/>
              </w:rPr>
            </w:pPr>
            <w:r>
              <w:rPr>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633" w:type="dxa"/>
            <w:tcBorders>
              <w:top w:val="single" w:sz="4" w:space="0" w:color="auto"/>
              <w:left w:val="single" w:sz="4" w:space="0" w:color="auto"/>
              <w:bottom w:val="single" w:sz="4" w:space="0" w:color="auto"/>
              <w:right w:val="single" w:sz="4" w:space="0" w:color="auto"/>
            </w:tcBorders>
          </w:tcPr>
          <w:p w14:paraId="3DDAEB96" w14:textId="77777777" w:rsidR="00B82D8A" w:rsidRDefault="00B82D8A" w:rsidP="00B82D8A">
            <w:pPr>
              <w:ind w:firstLine="0"/>
              <w:outlineLvl w:val="1"/>
              <w:rPr>
                <w:bCs/>
                <w:szCs w:val="20"/>
              </w:rPr>
            </w:pPr>
            <w:r>
              <w:rPr>
                <w:bCs/>
                <w:szCs w:val="20"/>
              </w:rPr>
              <w:t>ОАР1-ОАР48</w:t>
            </w:r>
          </w:p>
          <w:p w14:paraId="128CBE80" w14:textId="77777777" w:rsidR="00B82D8A" w:rsidRDefault="00B82D8A" w:rsidP="00B82D8A">
            <w:pPr>
              <w:ind w:firstLine="0"/>
              <w:outlineLvl w:val="1"/>
              <w:rPr>
                <w:bCs/>
                <w:szCs w:val="20"/>
              </w:rPr>
            </w:pPr>
            <w:r>
              <w:rPr>
                <w:bCs/>
                <w:szCs w:val="20"/>
              </w:rPr>
              <w:t>ГАР1-ГАР6</w:t>
            </w:r>
          </w:p>
          <w:p w14:paraId="3C74E248" w14:textId="77777777" w:rsidR="00B82D8A" w:rsidRDefault="00B82D8A" w:rsidP="00B82D8A">
            <w:pPr>
              <w:ind w:firstLine="0"/>
              <w:outlineLvl w:val="1"/>
              <w:rPr>
                <w:bCs/>
                <w:szCs w:val="20"/>
              </w:rPr>
            </w:pPr>
            <w:r>
              <w:rPr>
                <w:bCs/>
                <w:szCs w:val="20"/>
              </w:rPr>
              <w:t>ОПП1-ОПП24</w:t>
            </w:r>
          </w:p>
          <w:p w14:paraId="6B19BD52" w14:textId="77777777" w:rsidR="00B82D8A" w:rsidRDefault="00B82D8A" w:rsidP="00B82D8A">
            <w:pPr>
              <w:ind w:firstLine="0"/>
              <w:outlineLvl w:val="1"/>
              <w:rPr>
                <w:bCs/>
                <w:szCs w:val="20"/>
              </w:rPr>
            </w:pPr>
            <w:r>
              <w:rPr>
                <w:bCs/>
                <w:szCs w:val="20"/>
              </w:rPr>
              <w:t>ГПП1-ГПП6</w:t>
            </w:r>
          </w:p>
          <w:p w14:paraId="5580D279" w14:textId="77777777" w:rsidR="00B82D8A" w:rsidRDefault="00B82D8A" w:rsidP="00B82D8A">
            <w:pPr>
              <w:ind w:firstLine="0"/>
              <w:outlineLvl w:val="1"/>
              <w:rPr>
                <w:bCs/>
                <w:szCs w:val="20"/>
              </w:rPr>
            </w:pPr>
            <w:r>
              <w:rPr>
                <w:bCs/>
                <w:szCs w:val="20"/>
              </w:rPr>
              <w:t>ОПА1-ОПА24</w:t>
            </w:r>
          </w:p>
          <w:p w14:paraId="4A174426" w14:textId="77777777" w:rsidR="00B82D8A" w:rsidRDefault="00B82D8A" w:rsidP="00B82D8A">
            <w:pPr>
              <w:ind w:firstLine="0"/>
              <w:outlineLvl w:val="1"/>
              <w:rPr>
                <w:bCs/>
                <w:szCs w:val="20"/>
              </w:rPr>
            </w:pPr>
            <w:r>
              <w:rPr>
                <w:bCs/>
                <w:szCs w:val="20"/>
              </w:rPr>
              <w:t>ГПА1-ГПА6</w:t>
            </w:r>
          </w:p>
          <w:p w14:paraId="799E37A0" w14:textId="77777777" w:rsidR="00B82D8A" w:rsidRDefault="00B82D8A" w:rsidP="00B82D8A">
            <w:pPr>
              <w:ind w:firstLine="0"/>
              <w:outlineLvl w:val="1"/>
              <w:rPr>
                <w:bCs/>
                <w:szCs w:val="20"/>
              </w:rPr>
            </w:pPr>
            <w:r>
              <w:rPr>
                <w:bCs/>
                <w:szCs w:val="20"/>
              </w:rPr>
              <w:t>ОДП1-ОДП24</w:t>
            </w:r>
          </w:p>
          <w:p w14:paraId="45C8DC73" w14:textId="77777777" w:rsidR="00B82D8A" w:rsidRDefault="00B82D8A" w:rsidP="00B82D8A">
            <w:pPr>
              <w:ind w:firstLine="0"/>
              <w:outlineLvl w:val="1"/>
              <w:rPr>
                <w:bCs/>
                <w:szCs w:val="20"/>
              </w:rPr>
            </w:pPr>
            <w:r>
              <w:rPr>
                <w:bCs/>
                <w:szCs w:val="20"/>
              </w:rPr>
              <w:t>ГДП1-ГДП6</w:t>
            </w:r>
          </w:p>
          <w:p w14:paraId="45BE1433" w14:textId="77777777" w:rsidR="00B82D8A" w:rsidRDefault="00B82D8A" w:rsidP="00B82D8A">
            <w:pPr>
              <w:ind w:firstLine="0"/>
              <w:outlineLvl w:val="1"/>
              <w:rPr>
                <w:bCs/>
                <w:szCs w:val="20"/>
              </w:rPr>
            </w:pPr>
            <w:r>
              <w:rPr>
                <w:bCs/>
                <w:szCs w:val="20"/>
              </w:rPr>
              <w:t>ОБП1-ОБП6</w:t>
            </w:r>
          </w:p>
          <w:p w14:paraId="2819BC00" w14:textId="77777777" w:rsidR="00B82D8A" w:rsidRDefault="00B82D8A" w:rsidP="00B82D8A">
            <w:pPr>
              <w:ind w:firstLine="0"/>
              <w:outlineLvl w:val="1"/>
              <w:rPr>
                <w:bCs/>
                <w:szCs w:val="20"/>
              </w:rPr>
            </w:pPr>
            <w:r>
              <w:rPr>
                <w:bCs/>
                <w:szCs w:val="20"/>
              </w:rPr>
              <w:t>ГБП1-ГБП6</w:t>
            </w:r>
          </w:p>
          <w:p w14:paraId="7E4E0CCF" w14:textId="77777777" w:rsidR="00B82D8A" w:rsidRDefault="00B82D8A" w:rsidP="00B82D8A">
            <w:pPr>
              <w:ind w:firstLine="0"/>
            </w:pPr>
            <w:r>
              <w:t>ОПВ1-ОПВ6</w:t>
            </w:r>
          </w:p>
          <w:p w14:paraId="134E65FA" w14:textId="77777777" w:rsidR="00B82D8A" w:rsidRDefault="00B82D8A" w:rsidP="00B82D8A">
            <w:pPr>
              <w:ind w:firstLine="0"/>
              <w:outlineLvl w:val="1"/>
              <w:rPr>
                <w:bCs/>
                <w:szCs w:val="24"/>
              </w:rPr>
            </w:pPr>
            <w:r>
              <w:t>ГПВ1-ГПВ6</w:t>
            </w:r>
          </w:p>
        </w:tc>
      </w:tr>
      <w:tr w:rsidR="00B82D8A" w14:paraId="7379C708" w14:textId="77777777" w:rsidTr="00B82D8A">
        <w:trPr>
          <w:trHeight w:val="1685"/>
          <w:jc w:val="center"/>
        </w:trPr>
        <w:tc>
          <w:tcPr>
            <w:tcW w:w="764" w:type="dxa"/>
            <w:gridSpan w:val="2"/>
            <w:tcBorders>
              <w:top w:val="single" w:sz="4" w:space="0" w:color="auto"/>
              <w:left w:val="single" w:sz="4" w:space="0" w:color="auto"/>
              <w:bottom w:val="single" w:sz="4" w:space="0" w:color="auto"/>
              <w:right w:val="single" w:sz="4" w:space="0" w:color="auto"/>
            </w:tcBorders>
            <w:vAlign w:val="center"/>
          </w:tcPr>
          <w:p w14:paraId="51E84D13" w14:textId="77777777" w:rsidR="00B82D8A" w:rsidRDefault="00B82D8A" w:rsidP="00B82D8A">
            <w:pPr>
              <w:ind w:firstLine="0"/>
              <w:outlineLvl w:val="1"/>
              <w:rPr>
                <w:szCs w:val="24"/>
              </w:rPr>
            </w:pPr>
            <w:r>
              <w:rPr>
                <w:szCs w:val="24"/>
              </w:rPr>
              <w:lastRenderedPageBreak/>
              <w:t>4.</w:t>
            </w:r>
          </w:p>
        </w:tc>
        <w:tc>
          <w:tcPr>
            <w:tcW w:w="7453" w:type="dxa"/>
            <w:tcBorders>
              <w:top w:val="single" w:sz="4" w:space="0" w:color="auto"/>
              <w:left w:val="single" w:sz="4" w:space="0" w:color="auto"/>
              <w:bottom w:val="single" w:sz="4" w:space="0" w:color="auto"/>
              <w:right w:val="single" w:sz="4" w:space="0" w:color="auto"/>
            </w:tcBorders>
          </w:tcPr>
          <w:p w14:paraId="57E1B6FB" w14:textId="77777777" w:rsidR="00B82D8A" w:rsidRDefault="00B82D8A" w:rsidP="00B82D8A">
            <w:pPr>
              <w:tabs>
                <w:tab w:val="left" w:pos="1021"/>
              </w:tabs>
              <w:ind w:firstLine="0"/>
              <w:contextualSpacing/>
              <w:rPr>
                <w:szCs w:val="24"/>
              </w:rPr>
            </w:pPr>
            <w:r>
              <w:rPr>
                <w:szCs w:val="24"/>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Pr>
                <w:szCs w:val="24"/>
                <w:lang w:eastAsia="ru-RU"/>
              </w:rPr>
              <w:t>(при наличии технической возможности)</w:t>
            </w:r>
            <w:r>
              <w:rPr>
                <w:szCs w:val="24"/>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633" w:type="dxa"/>
            <w:tcBorders>
              <w:top w:val="single" w:sz="4" w:space="0" w:color="auto"/>
              <w:left w:val="single" w:sz="4" w:space="0" w:color="auto"/>
              <w:bottom w:val="single" w:sz="4" w:space="0" w:color="auto"/>
              <w:right w:val="single" w:sz="4" w:space="0" w:color="auto"/>
            </w:tcBorders>
          </w:tcPr>
          <w:p w14:paraId="0935964D" w14:textId="77777777" w:rsidR="00B82D8A" w:rsidRDefault="00B82D8A" w:rsidP="00B82D8A">
            <w:pPr>
              <w:ind w:firstLine="0"/>
              <w:outlineLvl w:val="1"/>
              <w:rPr>
                <w:bCs/>
                <w:szCs w:val="20"/>
              </w:rPr>
            </w:pPr>
            <w:r>
              <w:rPr>
                <w:bCs/>
                <w:szCs w:val="20"/>
              </w:rPr>
              <w:t>ОАР1-ОАР48</w:t>
            </w:r>
          </w:p>
          <w:p w14:paraId="67D3B6A7" w14:textId="77777777" w:rsidR="00B82D8A" w:rsidRDefault="00B82D8A" w:rsidP="00B82D8A">
            <w:pPr>
              <w:ind w:firstLine="0"/>
              <w:outlineLvl w:val="1"/>
              <w:rPr>
                <w:bCs/>
                <w:szCs w:val="20"/>
              </w:rPr>
            </w:pPr>
            <w:r>
              <w:rPr>
                <w:bCs/>
                <w:szCs w:val="20"/>
              </w:rPr>
              <w:t>ГАР1-ГАР6</w:t>
            </w:r>
          </w:p>
          <w:p w14:paraId="401304BA" w14:textId="77777777" w:rsidR="00B82D8A" w:rsidRDefault="00B82D8A" w:rsidP="00B82D8A">
            <w:pPr>
              <w:ind w:firstLine="0"/>
              <w:outlineLvl w:val="1"/>
              <w:rPr>
                <w:bCs/>
                <w:szCs w:val="20"/>
              </w:rPr>
            </w:pPr>
            <w:r>
              <w:rPr>
                <w:bCs/>
                <w:szCs w:val="20"/>
              </w:rPr>
              <w:t>ОПП1-ОПП24</w:t>
            </w:r>
          </w:p>
          <w:p w14:paraId="34A9282A" w14:textId="77777777" w:rsidR="00B82D8A" w:rsidRDefault="00B82D8A" w:rsidP="00B82D8A">
            <w:pPr>
              <w:ind w:firstLine="0"/>
              <w:outlineLvl w:val="1"/>
              <w:rPr>
                <w:bCs/>
                <w:szCs w:val="20"/>
              </w:rPr>
            </w:pPr>
            <w:r>
              <w:rPr>
                <w:bCs/>
                <w:szCs w:val="20"/>
              </w:rPr>
              <w:t>ГПП1-ГПП6</w:t>
            </w:r>
          </w:p>
          <w:p w14:paraId="5876AFDE" w14:textId="77777777" w:rsidR="00B82D8A" w:rsidRDefault="00B82D8A" w:rsidP="00B82D8A">
            <w:pPr>
              <w:ind w:firstLine="0"/>
              <w:outlineLvl w:val="1"/>
              <w:rPr>
                <w:bCs/>
                <w:szCs w:val="20"/>
              </w:rPr>
            </w:pPr>
            <w:r>
              <w:rPr>
                <w:bCs/>
                <w:szCs w:val="20"/>
              </w:rPr>
              <w:t>ОПА1-ОПА24</w:t>
            </w:r>
          </w:p>
          <w:p w14:paraId="5C45C4F8" w14:textId="77777777" w:rsidR="00B82D8A" w:rsidRDefault="00B82D8A" w:rsidP="00B82D8A">
            <w:pPr>
              <w:ind w:firstLine="0"/>
              <w:outlineLvl w:val="1"/>
              <w:rPr>
                <w:bCs/>
                <w:szCs w:val="20"/>
              </w:rPr>
            </w:pPr>
            <w:r>
              <w:rPr>
                <w:bCs/>
                <w:szCs w:val="20"/>
              </w:rPr>
              <w:t>ГПА1-ГПА6</w:t>
            </w:r>
          </w:p>
          <w:p w14:paraId="7BA23874" w14:textId="77777777" w:rsidR="00B82D8A" w:rsidRDefault="00B82D8A" w:rsidP="00B82D8A">
            <w:pPr>
              <w:ind w:firstLine="0"/>
              <w:outlineLvl w:val="1"/>
              <w:rPr>
                <w:bCs/>
                <w:szCs w:val="20"/>
              </w:rPr>
            </w:pPr>
            <w:r>
              <w:rPr>
                <w:bCs/>
                <w:szCs w:val="20"/>
              </w:rPr>
              <w:t>ОДП1-ОДП24</w:t>
            </w:r>
          </w:p>
          <w:p w14:paraId="195CBC98" w14:textId="77777777" w:rsidR="00B82D8A" w:rsidRDefault="00B82D8A" w:rsidP="00B82D8A">
            <w:pPr>
              <w:ind w:firstLine="0"/>
              <w:outlineLvl w:val="1"/>
              <w:rPr>
                <w:bCs/>
                <w:szCs w:val="20"/>
              </w:rPr>
            </w:pPr>
            <w:r>
              <w:rPr>
                <w:bCs/>
                <w:szCs w:val="20"/>
              </w:rPr>
              <w:t>ГДП1-ГДП6</w:t>
            </w:r>
          </w:p>
          <w:p w14:paraId="15BBCFD7" w14:textId="77777777" w:rsidR="00B82D8A" w:rsidRDefault="00B82D8A" w:rsidP="00B82D8A">
            <w:pPr>
              <w:ind w:firstLine="0"/>
              <w:outlineLvl w:val="1"/>
              <w:rPr>
                <w:bCs/>
                <w:szCs w:val="20"/>
              </w:rPr>
            </w:pPr>
            <w:r>
              <w:rPr>
                <w:bCs/>
                <w:szCs w:val="20"/>
              </w:rPr>
              <w:t>ОБП1-ОБП6</w:t>
            </w:r>
          </w:p>
          <w:p w14:paraId="61211C8E" w14:textId="77777777" w:rsidR="00B82D8A" w:rsidRDefault="00B82D8A" w:rsidP="00B82D8A">
            <w:pPr>
              <w:ind w:firstLine="0"/>
              <w:outlineLvl w:val="1"/>
              <w:rPr>
                <w:bCs/>
                <w:szCs w:val="20"/>
              </w:rPr>
            </w:pPr>
            <w:r>
              <w:rPr>
                <w:bCs/>
                <w:szCs w:val="20"/>
              </w:rPr>
              <w:t>ГБП1-ГБП6</w:t>
            </w:r>
          </w:p>
          <w:p w14:paraId="4E516F4B" w14:textId="77777777" w:rsidR="00B82D8A" w:rsidRDefault="00B82D8A" w:rsidP="00B82D8A">
            <w:pPr>
              <w:ind w:firstLine="0"/>
            </w:pPr>
            <w:r>
              <w:t>ОПВ1-ОПВ6</w:t>
            </w:r>
          </w:p>
          <w:p w14:paraId="252765D1" w14:textId="77777777" w:rsidR="00B82D8A" w:rsidRDefault="00B82D8A" w:rsidP="00B82D8A">
            <w:pPr>
              <w:ind w:firstLine="0"/>
              <w:outlineLvl w:val="1"/>
              <w:rPr>
                <w:bCs/>
                <w:szCs w:val="24"/>
              </w:rPr>
            </w:pPr>
            <w:r>
              <w:t>ГПВ1-ГПВ6</w:t>
            </w:r>
          </w:p>
        </w:tc>
      </w:tr>
      <w:tr w:rsidR="00B82D8A" w14:paraId="22559586" w14:textId="77777777" w:rsidTr="00B82D8A">
        <w:trPr>
          <w:trHeight w:val="1717"/>
          <w:jc w:val="center"/>
        </w:trPr>
        <w:tc>
          <w:tcPr>
            <w:tcW w:w="764" w:type="dxa"/>
            <w:gridSpan w:val="2"/>
            <w:tcBorders>
              <w:top w:val="single" w:sz="4" w:space="0" w:color="auto"/>
              <w:left w:val="single" w:sz="4" w:space="0" w:color="auto"/>
              <w:bottom w:val="single" w:sz="4" w:space="0" w:color="auto"/>
              <w:right w:val="single" w:sz="4" w:space="0" w:color="auto"/>
            </w:tcBorders>
            <w:vAlign w:val="center"/>
          </w:tcPr>
          <w:p w14:paraId="21D58262" w14:textId="77777777" w:rsidR="00B82D8A" w:rsidRDefault="00B82D8A" w:rsidP="00B82D8A">
            <w:pPr>
              <w:ind w:firstLine="0"/>
              <w:outlineLvl w:val="1"/>
              <w:rPr>
                <w:szCs w:val="24"/>
              </w:rPr>
            </w:pPr>
            <w:r>
              <w:rPr>
                <w:szCs w:val="24"/>
              </w:rPr>
              <w:t>5.</w:t>
            </w:r>
          </w:p>
        </w:tc>
        <w:tc>
          <w:tcPr>
            <w:tcW w:w="7453" w:type="dxa"/>
            <w:tcBorders>
              <w:top w:val="single" w:sz="4" w:space="0" w:color="auto"/>
              <w:left w:val="single" w:sz="4" w:space="0" w:color="auto"/>
              <w:bottom w:val="single" w:sz="4" w:space="0" w:color="auto"/>
              <w:right w:val="single" w:sz="4" w:space="0" w:color="auto"/>
            </w:tcBorders>
          </w:tcPr>
          <w:p w14:paraId="16F7A27A" w14:textId="77777777" w:rsidR="00B82D8A" w:rsidRDefault="00B82D8A" w:rsidP="00B82D8A">
            <w:pPr>
              <w:tabs>
                <w:tab w:val="left" w:pos="1021"/>
              </w:tabs>
              <w:ind w:firstLine="0"/>
              <w:contextualSpacing/>
              <w:rPr>
                <w:szCs w:val="24"/>
              </w:rPr>
            </w:pPr>
            <w:r>
              <w:rPr>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633" w:type="dxa"/>
            <w:tcBorders>
              <w:top w:val="single" w:sz="4" w:space="0" w:color="auto"/>
              <w:left w:val="single" w:sz="4" w:space="0" w:color="auto"/>
              <w:bottom w:val="single" w:sz="4" w:space="0" w:color="auto"/>
              <w:right w:val="single" w:sz="4" w:space="0" w:color="auto"/>
            </w:tcBorders>
          </w:tcPr>
          <w:p w14:paraId="3520D0A1" w14:textId="77777777" w:rsidR="00B82D8A" w:rsidRDefault="00B82D8A" w:rsidP="00B82D8A">
            <w:pPr>
              <w:ind w:firstLine="0"/>
              <w:outlineLvl w:val="1"/>
              <w:rPr>
                <w:bCs/>
                <w:szCs w:val="20"/>
              </w:rPr>
            </w:pPr>
            <w:r>
              <w:rPr>
                <w:bCs/>
                <w:szCs w:val="20"/>
              </w:rPr>
              <w:t>ОАР1-ОАР48</w:t>
            </w:r>
          </w:p>
          <w:p w14:paraId="46F06DB4" w14:textId="77777777" w:rsidR="00B82D8A" w:rsidRDefault="00B82D8A" w:rsidP="00B82D8A">
            <w:pPr>
              <w:ind w:firstLine="0"/>
              <w:outlineLvl w:val="1"/>
              <w:rPr>
                <w:bCs/>
                <w:szCs w:val="20"/>
              </w:rPr>
            </w:pPr>
            <w:r>
              <w:rPr>
                <w:bCs/>
                <w:szCs w:val="20"/>
              </w:rPr>
              <w:t>ГАР1-ГАР6</w:t>
            </w:r>
          </w:p>
          <w:p w14:paraId="10AD7B98" w14:textId="77777777" w:rsidR="00B82D8A" w:rsidRDefault="00B82D8A" w:rsidP="00B82D8A">
            <w:pPr>
              <w:ind w:firstLine="0"/>
              <w:outlineLvl w:val="1"/>
              <w:rPr>
                <w:bCs/>
                <w:szCs w:val="20"/>
              </w:rPr>
            </w:pPr>
            <w:r>
              <w:rPr>
                <w:bCs/>
                <w:szCs w:val="20"/>
              </w:rPr>
              <w:t>ОПП1-ОПП24</w:t>
            </w:r>
          </w:p>
          <w:p w14:paraId="6A6B2A97" w14:textId="77777777" w:rsidR="00B82D8A" w:rsidRDefault="00B82D8A" w:rsidP="00B82D8A">
            <w:pPr>
              <w:ind w:firstLine="0"/>
              <w:outlineLvl w:val="1"/>
              <w:rPr>
                <w:bCs/>
                <w:szCs w:val="20"/>
              </w:rPr>
            </w:pPr>
            <w:r>
              <w:rPr>
                <w:bCs/>
                <w:szCs w:val="20"/>
              </w:rPr>
              <w:t>ГПП1-ГПП6</w:t>
            </w:r>
          </w:p>
          <w:p w14:paraId="2C4DE1C9" w14:textId="77777777" w:rsidR="00B82D8A" w:rsidRDefault="00B82D8A" w:rsidP="00B82D8A">
            <w:pPr>
              <w:ind w:firstLine="0"/>
              <w:outlineLvl w:val="1"/>
              <w:rPr>
                <w:bCs/>
                <w:szCs w:val="20"/>
              </w:rPr>
            </w:pPr>
            <w:r>
              <w:rPr>
                <w:bCs/>
                <w:szCs w:val="20"/>
              </w:rPr>
              <w:t>ОПА1-ОПА24</w:t>
            </w:r>
          </w:p>
          <w:p w14:paraId="42DBAA52" w14:textId="77777777" w:rsidR="00B82D8A" w:rsidRDefault="00B82D8A" w:rsidP="00B82D8A">
            <w:pPr>
              <w:ind w:firstLine="0"/>
              <w:outlineLvl w:val="1"/>
              <w:rPr>
                <w:bCs/>
                <w:szCs w:val="20"/>
              </w:rPr>
            </w:pPr>
            <w:r>
              <w:rPr>
                <w:bCs/>
                <w:szCs w:val="20"/>
              </w:rPr>
              <w:t>ГПА1-ГПА6</w:t>
            </w:r>
          </w:p>
          <w:p w14:paraId="0021DE84" w14:textId="77777777" w:rsidR="00B82D8A" w:rsidRDefault="00B82D8A" w:rsidP="00B82D8A">
            <w:pPr>
              <w:ind w:firstLine="0"/>
              <w:outlineLvl w:val="1"/>
              <w:rPr>
                <w:bCs/>
                <w:szCs w:val="20"/>
              </w:rPr>
            </w:pPr>
            <w:r>
              <w:rPr>
                <w:bCs/>
                <w:szCs w:val="20"/>
              </w:rPr>
              <w:t>ОДП1-ОДП24</w:t>
            </w:r>
          </w:p>
          <w:p w14:paraId="2E620F73" w14:textId="77777777" w:rsidR="00B82D8A" w:rsidRDefault="00B82D8A" w:rsidP="00B82D8A">
            <w:pPr>
              <w:ind w:firstLine="0"/>
              <w:outlineLvl w:val="1"/>
              <w:rPr>
                <w:bCs/>
                <w:szCs w:val="20"/>
              </w:rPr>
            </w:pPr>
            <w:r>
              <w:rPr>
                <w:bCs/>
                <w:szCs w:val="20"/>
              </w:rPr>
              <w:t>ГДП1-ГДП6</w:t>
            </w:r>
          </w:p>
          <w:p w14:paraId="02F769AD" w14:textId="77777777" w:rsidR="00B82D8A" w:rsidRDefault="00B82D8A" w:rsidP="00B82D8A">
            <w:pPr>
              <w:ind w:firstLine="0"/>
              <w:outlineLvl w:val="1"/>
              <w:rPr>
                <w:bCs/>
                <w:szCs w:val="20"/>
              </w:rPr>
            </w:pPr>
            <w:r>
              <w:rPr>
                <w:bCs/>
                <w:szCs w:val="20"/>
              </w:rPr>
              <w:t>ОБП1-ОБП6</w:t>
            </w:r>
          </w:p>
          <w:p w14:paraId="689DCADE" w14:textId="77777777" w:rsidR="00B82D8A" w:rsidRDefault="00B82D8A" w:rsidP="00B82D8A">
            <w:pPr>
              <w:ind w:firstLine="0"/>
              <w:outlineLvl w:val="1"/>
              <w:rPr>
                <w:bCs/>
                <w:szCs w:val="20"/>
              </w:rPr>
            </w:pPr>
            <w:r>
              <w:rPr>
                <w:bCs/>
                <w:szCs w:val="20"/>
              </w:rPr>
              <w:t>ГБП1-ГБП6</w:t>
            </w:r>
          </w:p>
          <w:p w14:paraId="087C8943" w14:textId="77777777" w:rsidR="00B82D8A" w:rsidRDefault="00B82D8A" w:rsidP="00B82D8A">
            <w:pPr>
              <w:ind w:firstLine="0"/>
            </w:pPr>
            <w:r>
              <w:t>ОПВ1-ОПВ6</w:t>
            </w:r>
          </w:p>
          <w:p w14:paraId="2CAA74F5" w14:textId="77777777" w:rsidR="00B82D8A" w:rsidRDefault="00B82D8A" w:rsidP="00B82D8A">
            <w:pPr>
              <w:ind w:firstLine="0"/>
              <w:outlineLvl w:val="1"/>
              <w:rPr>
                <w:bCs/>
                <w:szCs w:val="24"/>
              </w:rPr>
            </w:pPr>
            <w:r>
              <w:t>ГПВ1-ГПВ6</w:t>
            </w:r>
          </w:p>
        </w:tc>
      </w:tr>
      <w:tr w:rsidR="00B82D8A" w14:paraId="54233D1F" w14:textId="77777777" w:rsidTr="00B82D8A">
        <w:trPr>
          <w:trHeight w:val="738"/>
          <w:jc w:val="center"/>
        </w:trPr>
        <w:tc>
          <w:tcPr>
            <w:tcW w:w="764" w:type="dxa"/>
            <w:gridSpan w:val="2"/>
            <w:tcBorders>
              <w:top w:val="single" w:sz="4" w:space="0" w:color="auto"/>
              <w:left w:val="single" w:sz="4" w:space="0" w:color="auto"/>
              <w:bottom w:val="single" w:sz="4" w:space="0" w:color="auto"/>
              <w:right w:val="single" w:sz="4" w:space="0" w:color="auto"/>
            </w:tcBorders>
            <w:vAlign w:val="center"/>
          </w:tcPr>
          <w:p w14:paraId="48560A33" w14:textId="77777777" w:rsidR="00B82D8A" w:rsidRDefault="00B82D8A" w:rsidP="00B82D8A">
            <w:pPr>
              <w:ind w:firstLine="0"/>
              <w:outlineLvl w:val="1"/>
              <w:rPr>
                <w:szCs w:val="24"/>
              </w:rPr>
            </w:pPr>
            <w:r>
              <w:rPr>
                <w:szCs w:val="24"/>
              </w:rPr>
              <w:t>6.</w:t>
            </w:r>
          </w:p>
        </w:tc>
        <w:tc>
          <w:tcPr>
            <w:tcW w:w="7453" w:type="dxa"/>
            <w:tcBorders>
              <w:top w:val="single" w:sz="4" w:space="0" w:color="auto"/>
              <w:left w:val="single" w:sz="4" w:space="0" w:color="auto"/>
              <w:bottom w:val="single" w:sz="4" w:space="0" w:color="auto"/>
              <w:right w:val="single" w:sz="4" w:space="0" w:color="auto"/>
            </w:tcBorders>
          </w:tcPr>
          <w:p w14:paraId="27D21C2C" w14:textId="77777777" w:rsidR="00B82D8A" w:rsidRDefault="00B82D8A" w:rsidP="00B82D8A">
            <w:pPr>
              <w:tabs>
                <w:tab w:val="left" w:pos="1021"/>
              </w:tabs>
              <w:ind w:firstLine="0"/>
              <w:contextualSpacing/>
              <w:rPr>
                <w:szCs w:val="24"/>
              </w:rPr>
            </w:pPr>
            <w:r>
              <w:rPr>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633" w:type="dxa"/>
            <w:tcBorders>
              <w:top w:val="single" w:sz="4" w:space="0" w:color="auto"/>
              <w:left w:val="single" w:sz="4" w:space="0" w:color="auto"/>
              <w:bottom w:val="single" w:sz="4" w:space="0" w:color="auto"/>
              <w:right w:val="single" w:sz="4" w:space="0" w:color="auto"/>
            </w:tcBorders>
          </w:tcPr>
          <w:p w14:paraId="428F8F10" w14:textId="77777777" w:rsidR="00B82D8A" w:rsidRDefault="00B82D8A" w:rsidP="00B82D8A">
            <w:pPr>
              <w:ind w:firstLine="0"/>
              <w:outlineLvl w:val="1"/>
              <w:rPr>
                <w:bCs/>
                <w:szCs w:val="20"/>
              </w:rPr>
            </w:pPr>
            <w:r>
              <w:rPr>
                <w:bCs/>
                <w:szCs w:val="20"/>
              </w:rPr>
              <w:t>ОАР1-ОАР48</w:t>
            </w:r>
          </w:p>
          <w:p w14:paraId="187032CE" w14:textId="77777777" w:rsidR="00B82D8A" w:rsidRDefault="00B82D8A" w:rsidP="00B82D8A">
            <w:pPr>
              <w:ind w:firstLine="0"/>
              <w:outlineLvl w:val="1"/>
              <w:rPr>
                <w:bCs/>
                <w:szCs w:val="20"/>
              </w:rPr>
            </w:pPr>
            <w:r>
              <w:rPr>
                <w:bCs/>
                <w:szCs w:val="20"/>
              </w:rPr>
              <w:t>ГАР1-ГАР6</w:t>
            </w:r>
          </w:p>
          <w:p w14:paraId="2359C215" w14:textId="77777777" w:rsidR="00B82D8A" w:rsidRDefault="00B82D8A" w:rsidP="00B82D8A">
            <w:pPr>
              <w:ind w:firstLine="0"/>
              <w:outlineLvl w:val="1"/>
              <w:rPr>
                <w:bCs/>
                <w:szCs w:val="20"/>
              </w:rPr>
            </w:pPr>
            <w:r>
              <w:rPr>
                <w:bCs/>
                <w:szCs w:val="20"/>
              </w:rPr>
              <w:t>ОПП1-ОПП24</w:t>
            </w:r>
          </w:p>
          <w:p w14:paraId="457770C7" w14:textId="77777777" w:rsidR="00B82D8A" w:rsidRDefault="00B82D8A" w:rsidP="00B82D8A">
            <w:pPr>
              <w:ind w:firstLine="0"/>
              <w:outlineLvl w:val="1"/>
              <w:rPr>
                <w:bCs/>
                <w:szCs w:val="20"/>
              </w:rPr>
            </w:pPr>
            <w:r>
              <w:rPr>
                <w:bCs/>
                <w:szCs w:val="20"/>
              </w:rPr>
              <w:t>ГПП1-ГПП6</w:t>
            </w:r>
          </w:p>
          <w:p w14:paraId="122E5145" w14:textId="77777777" w:rsidR="00B82D8A" w:rsidRDefault="00B82D8A" w:rsidP="00B82D8A">
            <w:pPr>
              <w:ind w:firstLine="0"/>
              <w:outlineLvl w:val="1"/>
              <w:rPr>
                <w:bCs/>
                <w:szCs w:val="20"/>
              </w:rPr>
            </w:pPr>
            <w:r>
              <w:rPr>
                <w:bCs/>
                <w:szCs w:val="20"/>
              </w:rPr>
              <w:t>ОПА1-ОПА24</w:t>
            </w:r>
          </w:p>
          <w:p w14:paraId="15F088C7" w14:textId="77777777" w:rsidR="00B82D8A" w:rsidRDefault="00B82D8A" w:rsidP="00B82D8A">
            <w:pPr>
              <w:ind w:firstLine="0"/>
              <w:outlineLvl w:val="1"/>
              <w:rPr>
                <w:bCs/>
                <w:szCs w:val="20"/>
              </w:rPr>
            </w:pPr>
            <w:r>
              <w:rPr>
                <w:bCs/>
                <w:szCs w:val="20"/>
              </w:rPr>
              <w:t>ГПА1-ГПА6</w:t>
            </w:r>
          </w:p>
          <w:p w14:paraId="47BC036C" w14:textId="77777777" w:rsidR="00B82D8A" w:rsidRDefault="00B82D8A" w:rsidP="00B82D8A">
            <w:pPr>
              <w:ind w:firstLine="0"/>
              <w:outlineLvl w:val="1"/>
              <w:rPr>
                <w:bCs/>
                <w:szCs w:val="20"/>
              </w:rPr>
            </w:pPr>
            <w:r>
              <w:rPr>
                <w:bCs/>
                <w:szCs w:val="20"/>
              </w:rPr>
              <w:t>ОДП1-ОДП24</w:t>
            </w:r>
          </w:p>
          <w:p w14:paraId="12DC2ADE" w14:textId="77777777" w:rsidR="00B82D8A" w:rsidRDefault="00B82D8A" w:rsidP="00B82D8A">
            <w:pPr>
              <w:ind w:firstLine="0"/>
              <w:outlineLvl w:val="1"/>
              <w:rPr>
                <w:bCs/>
                <w:szCs w:val="20"/>
              </w:rPr>
            </w:pPr>
            <w:r>
              <w:rPr>
                <w:bCs/>
                <w:szCs w:val="20"/>
              </w:rPr>
              <w:t>ГДП1-ГДП6</w:t>
            </w:r>
          </w:p>
          <w:p w14:paraId="236537F4" w14:textId="77777777" w:rsidR="00B82D8A" w:rsidRDefault="00B82D8A" w:rsidP="00B82D8A">
            <w:pPr>
              <w:ind w:firstLine="0"/>
              <w:outlineLvl w:val="1"/>
              <w:rPr>
                <w:bCs/>
                <w:szCs w:val="20"/>
              </w:rPr>
            </w:pPr>
            <w:r>
              <w:rPr>
                <w:bCs/>
                <w:szCs w:val="20"/>
              </w:rPr>
              <w:t>ОБП1-ОБП6</w:t>
            </w:r>
          </w:p>
          <w:p w14:paraId="7D20530B" w14:textId="77777777" w:rsidR="00B82D8A" w:rsidRDefault="00B82D8A" w:rsidP="00B82D8A">
            <w:pPr>
              <w:ind w:firstLine="0"/>
              <w:outlineLvl w:val="1"/>
              <w:rPr>
                <w:bCs/>
                <w:szCs w:val="20"/>
              </w:rPr>
            </w:pPr>
            <w:r>
              <w:rPr>
                <w:bCs/>
                <w:szCs w:val="20"/>
              </w:rPr>
              <w:t>ГБП1-ГБП6</w:t>
            </w:r>
          </w:p>
          <w:p w14:paraId="5C1ED12B" w14:textId="77777777" w:rsidR="00B82D8A" w:rsidRDefault="00B82D8A" w:rsidP="00B82D8A">
            <w:pPr>
              <w:ind w:firstLine="0"/>
            </w:pPr>
            <w:r>
              <w:t>ОПВ1-ОПВ6</w:t>
            </w:r>
          </w:p>
          <w:p w14:paraId="254B4859" w14:textId="77777777" w:rsidR="00B82D8A" w:rsidRDefault="00B82D8A" w:rsidP="00B82D8A">
            <w:pPr>
              <w:ind w:firstLine="0"/>
              <w:outlineLvl w:val="1"/>
              <w:rPr>
                <w:bCs/>
                <w:szCs w:val="24"/>
              </w:rPr>
            </w:pPr>
            <w:r>
              <w:t>ГПВ1-ГПВ6</w:t>
            </w:r>
          </w:p>
        </w:tc>
      </w:tr>
      <w:tr w:rsidR="00B82D8A" w14:paraId="2135F0E5" w14:textId="77777777" w:rsidTr="00B82D8A">
        <w:trPr>
          <w:trHeight w:val="524"/>
          <w:jc w:val="center"/>
        </w:trPr>
        <w:tc>
          <w:tcPr>
            <w:tcW w:w="9850" w:type="dxa"/>
            <w:gridSpan w:val="4"/>
            <w:tcBorders>
              <w:top w:val="single" w:sz="4" w:space="0" w:color="auto"/>
              <w:left w:val="single" w:sz="4" w:space="0" w:color="auto"/>
              <w:bottom w:val="single" w:sz="4" w:space="0" w:color="auto"/>
              <w:right w:val="single" w:sz="4" w:space="0" w:color="auto"/>
            </w:tcBorders>
            <w:vAlign w:val="center"/>
          </w:tcPr>
          <w:p w14:paraId="66ECB057" w14:textId="77777777" w:rsidR="00B82D8A" w:rsidRDefault="00B82D8A" w:rsidP="00B82D8A">
            <w:pPr>
              <w:ind w:firstLine="0"/>
              <w:jc w:val="center"/>
              <w:rPr>
                <w:bCs/>
                <w:szCs w:val="24"/>
              </w:rPr>
            </w:pPr>
            <w:r>
              <w:rPr>
                <w:bCs/>
                <w:szCs w:val="24"/>
              </w:rPr>
              <w:t xml:space="preserve">Исчерпывающий перечень оснований для приостановления предоставления Услуги </w:t>
            </w:r>
          </w:p>
        </w:tc>
      </w:tr>
      <w:tr w:rsidR="00B82D8A" w14:paraId="6C594A69" w14:textId="77777777" w:rsidTr="00B82D8A">
        <w:trPr>
          <w:trHeight w:val="396"/>
          <w:jc w:val="center"/>
        </w:trPr>
        <w:tc>
          <w:tcPr>
            <w:tcW w:w="9850" w:type="dxa"/>
            <w:gridSpan w:val="4"/>
            <w:tcBorders>
              <w:top w:val="single" w:sz="4" w:space="0" w:color="000000"/>
              <w:left w:val="single" w:sz="4" w:space="0" w:color="000000"/>
              <w:bottom w:val="single" w:sz="4" w:space="0" w:color="000000"/>
              <w:right w:val="single" w:sz="4" w:space="0" w:color="000000"/>
            </w:tcBorders>
            <w:vAlign w:val="center"/>
          </w:tcPr>
          <w:p w14:paraId="2D673B43" w14:textId="77777777" w:rsidR="00B82D8A" w:rsidRDefault="00B82D8A" w:rsidP="00B82D8A">
            <w:pPr>
              <w:ind w:firstLine="0"/>
              <w:rPr>
                <w:bCs/>
                <w:szCs w:val="24"/>
              </w:rPr>
            </w:pPr>
            <w:r>
              <w:rPr>
                <w:bCs/>
                <w:szCs w:val="24"/>
              </w:rPr>
              <w:t>Отсутствует</w:t>
            </w:r>
          </w:p>
        </w:tc>
      </w:tr>
      <w:tr w:rsidR="00B82D8A" w14:paraId="69836CDB" w14:textId="77777777" w:rsidTr="00B82D8A">
        <w:trPr>
          <w:trHeight w:val="244"/>
          <w:jc w:val="center"/>
        </w:trPr>
        <w:tc>
          <w:tcPr>
            <w:tcW w:w="9850" w:type="dxa"/>
            <w:gridSpan w:val="4"/>
            <w:tcBorders>
              <w:top w:val="single" w:sz="4" w:space="0" w:color="auto"/>
              <w:left w:val="single" w:sz="4" w:space="0" w:color="auto"/>
              <w:bottom w:val="single" w:sz="4" w:space="0" w:color="auto"/>
              <w:right w:val="single" w:sz="4" w:space="0" w:color="auto"/>
            </w:tcBorders>
            <w:vAlign w:val="center"/>
          </w:tcPr>
          <w:p w14:paraId="38888C84" w14:textId="77777777" w:rsidR="00B82D8A" w:rsidRDefault="00B82D8A" w:rsidP="00B82D8A">
            <w:pPr>
              <w:ind w:firstLine="0"/>
              <w:jc w:val="center"/>
              <w:rPr>
                <w:bCs/>
                <w:szCs w:val="24"/>
              </w:rPr>
            </w:pPr>
            <w:r>
              <w:rPr>
                <w:bCs/>
                <w:szCs w:val="24"/>
              </w:rPr>
              <w:t>Исчерпывающий перечень оснований для отказа в предоставлении Услуги</w:t>
            </w:r>
          </w:p>
        </w:tc>
      </w:tr>
      <w:tr w:rsidR="00B82D8A" w14:paraId="213860C5" w14:textId="77777777" w:rsidTr="00B82D8A">
        <w:trPr>
          <w:trHeight w:val="171"/>
          <w:jc w:val="center"/>
        </w:trPr>
        <w:tc>
          <w:tcPr>
            <w:tcW w:w="738" w:type="dxa"/>
            <w:tcBorders>
              <w:top w:val="single" w:sz="4" w:space="0" w:color="auto"/>
              <w:left w:val="single" w:sz="4" w:space="0" w:color="auto"/>
              <w:bottom w:val="single" w:sz="4" w:space="0" w:color="auto"/>
              <w:right w:val="single" w:sz="4" w:space="0" w:color="auto"/>
            </w:tcBorders>
            <w:vAlign w:val="center"/>
          </w:tcPr>
          <w:p w14:paraId="71F403A5" w14:textId="77777777" w:rsidR="00B82D8A" w:rsidRDefault="00B82D8A" w:rsidP="00B82D8A">
            <w:pPr>
              <w:ind w:firstLine="0"/>
              <w:jc w:val="center"/>
              <w:rPr>
                <w:bCs/>
                <w:szCs w:val="24"/>
              </w:rPr>
            </w:pPr>
            <w:r>
              <w:rPr>
                <w:bCs/>
                <w:szCs w:val="24"/>
              </w:rPr>
              <w:t>1.</w:t>
            </w:r>
          </w:p>
        </w:tc>
        <w:tc>
          <w:tcPr>
            <w:tcW w:w="7479" w:type="dxa"/>
            <w:gridSpan w:val="2"/>
            <w:tcBorders>
              <w:top w:val="single" w:sz="4" w:space="0" w:color="auto"/>
              <w:left w:val="single" w:sz="4" w:space="0" w:color="auto"/>
              <w:bottom w:val="single" w:sz="4" w:space="0" w:color="auto"/>
              <w:right w:val="single" w:sz="4" w:space="0" w:color="auto"/>
            </w:tcBorders>
          </w:tcPr>
          <w:p w14:paraId="393CB4F9" w14:textId="77777777" w:rsidR="00B82D8A" w:rsidRDefault="00B82D8A" w:rsidP="00B82D8A">
            <w:pPr>
              <w:tabs>
                <w:tab w:val="left" w:pos="1021"/>
              </w:tabs>
              <w:ind w:firstLine="0"/>
              <w:contextualSpacing/>
              <w:rPr>
                <w:szCs w:val="24"/>
              </w:rPr>
            </w:pPr>
            <w:r>
              <w:rPr>
                <w:szCs w:val="24"/>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tc>
        <w:tc>
          <w:tcPr>
            <w:tcW w:w="1633" w:type="dxa"/>
            <w:tcBorders>
              <w:top w:val="single" w:sz="4" w:space="0" w:color="auto"/>
              <w:left w:val="single" w:sz="4" w:space="0" w:color="auto"/>
              <w:bottom w:val="single" w:sz="4" w:space="0" w:color="auto"/>
              <w:right w:val="single" w:sz="4" w:space="0" w:color="auto"/>
            </w:tcBorders>
            <w:vAlign w:val="center"/>
          </w:tcPr>
          <w:p w14:paraId="68F77AD0" w14:textId="77777777" w:rsidR="00B82D8A" w:rsidRDefault="00B82D8A" w:rsidP="00B82D8A">
            <w:pPr>
              <w:ind w:firstLine="0"/>
              <w:outlineLvl w:val="1"/>
              <w:rPr>
                <w:bCs/>
                <w:szCs w:val="20"/>
              </w:rPr>
            </w:pPr>
            <w:r>
              <w:rPr>
                <w:bCs/>
                <w:szCs w:val="20"/>
              </w:rPr>
              <w:t>ОАР1-ОАР48</w:t>
            </w:r>
          </w:p>
          <w:p w14:paraId="792F6CE7" w14:textId="77777777" w:rsidR="00B82D8A" w:rsidRDefault="00B82D8A" w:rsidP="00B82D8A">
            <w:pPr>
              <w:ind w:firstLine="0"/>
              <w:outlineLvl w:val="1"/>
              <w:rPr>
                <w:bCs/>
                <w:szCs w:val="20"/>
              </w:rPr>
            </w:pPr>
            <w:r>
              <w:rPr>
                <w:bCs/>
                <w:szCs w:val="20"/>
              </w:rPr>
              <w:t>ГАР1-ГАР6</w:t>
            </w:r>
          </w:p>
          <w:p w14:paraId="2B71D6FA" w14:textId="77777777" w:rsidR="00B82D8A" w:rsidRDefault="00B82D8A" w:rsidP="00B82D8A">
            <w:pPr>
              <w:ind w:firstLine="0"/>
              <w:outlineLvl w:val="1"/>
              <w:rPr>
                <w:bCs/>
                <w:szCs w:val="20"/>
              </w:rPr>
            </w:pPr>
            <w:r>
              <w:rPr>
                <w:bCs/>
                <w:szCs w:val="20"/>
              </w:rPr>
              <w:t>ОПП1-ОПП24</w:t>
            </w:r>
          </w:p>
          <w:p w14:paraId="4950EE71" w14:textId="77777777" w:rsidR="00B82D8A" w:rsidRDefault="00B82D8A" w:rsidP="00B82D8A">
            <w:pPr>
              <w:ind w:firstLine="0"/>
              <w:outlineLvl w:val="1"/>
              <w:rPr>
                <w:bCs/>
                <w:szCs w:val="20"/>
              </w:rPr>
            </w:pPr>
            <w:r>
              <w:rPr>
                <w:bCs/>
                <w:szCs w:val="20"/>
              </w:rPr>
              <w:t>ГПП1-ГПП6</w:t>
            </w:r>
          </w:p>
          <w:p w14:paraId="40D832AD" w14:textId="77777777" w:rsidR="00B82D8A" w:rsidRDefault="00B82D8A" w:rsidP="00B82D8A">
            <w:pPr>
              <w:ind w:firstLine="0"/>
              <w:outlineLvl w:val="1"/>
              <w:rPr>
                <w:bCs/>
                <w:szCs w:val="20"/>
              </w:rPr>
            </w:pPr>
            <w:r>
              <w:rPr>
                <w:bCs/>
                <w:szCs w:val="20"/>
              </w:rPr>
              <w:t>ОПА1-ОПА24</w:t>
            </w:r>
          </w:p>
          <w:p w14:paraId="411CF795" w14:textId="77777777" w:rsidR="00B82D8A" w:rsidRDefault="00B82D8A" w:rsidP="00B82D8A">
            <w:pPr>
              <w:ind w:firstLine="0"/>
              <w:outlineLvl w:val="1"/>
              <w:rPr>
                <w:bCs/>
                <w:szCs w:val="20"/>
              </w:rPr>
            </w:pPr>
            <w:r>
              <w:rPr>
                <w:bCs/>
                <w:szCs w:val="20"/>
              </w:rPr>
              <w:t>ГПА1-ГПА6</w:t>
            </w:r>
          </w:p>
          <w:p w14:paraId="0F52D5B7" w14:textId="77777777" w:rsidR="00B82D8A" w:rsidRDefault="00B82D8A" w:rsidP="00B82D8A">
            <w:pPr>
              <w:ind w:firstLine="0"/>
              <w:outlineLvl w:val="1"/>
              <w:rPr>
                <w:bCs/>
                <w:szCs w:val="20"/>
              </w:rPr>
            </w:pPr>
            <w:r>
              <w:rPr>
                <w:bCs/>
                <w:szCs w:val="20"/>
              </w:rPr>
              <w:t>ОДП1-ОДП24</w:t>
            </w:r>
          </w:p>
          <w:p w14:paraId="77DD8500" w14:textId="77777777" w:rsidR="00B82D8A" w:rsidRDefault="00B82D8A" w:rsidP="00B82D8A">
            <w:pPr>
              <w:ind w:firstLine="0"/>
              <w:outlineLvl w:val="1"/>
              <w:rPr>
                <w:bCs/>
                <w:szCs w:val="20"/>
              </w:rPr>
            </w:pPr>
            <w:r>
              <w:rPr>
                <w:bCs/>
                <w:szCs w:val="20"/>
              </w:rPr>
              <w:t>ГДП1-ГДП6</w:t>
            </w:r>
          </w:p>
          <w:p w14:paraId="084441B2" w14:textId="77777777" w:rsidR="00B82D8A" w:rsidRDefault="00B82D8A" w:rsidP="00B82D8A">
            <w:pPr>
              <w:ind w:firstLine="0"/>
              <w:outlineLvl w:val="1"/>
              <w:rPr>
                <w:bCs/>
                <w:szCs w:val="20"/>
              </w:rPr>
            </w:pPr>
            <w:r>
              <w:rPr>
                <w:bCs/>
                <w:szCs w:val="20"/>
              </w:rPr>
              <w:t>ОБП1-ОБП6</w:t>
            </w:r>
          </w:p>
          <w:p w14:paraId="3D990455" w14:textId="77777777" w:rsidR="00B82D8A" w:rsidRDefault="00B82D8A" w:rsidP="00B82D8A">
            <w:pPr>
              <w:ind w:firstLine="0"/>
              <w:rPr>
                <w:bCs/>
                <w:szCs w:val="20"/>
              </w:rPr>
            </w:pPr>
            <w:r>
              <w:rPr>
                <w:bCs/>
                <w:szCs w:val="20"/>
              </w:rPr>
              <w:lastRenderedPageBreak/>
              <w:t>ГБП1-ГБП6</w:t>
            </w:r>
          </w:p>
          <w:p w14:paraId="32481356" w14:textId="77777777" w:rsidR="00B82D8A" w:rsidRDefault="00B82D8A" w:rsidP="00B82D8A">
            <w:pPr>
              <w:ind w:firstLine="0"/>
            </w:pPr>
            <w:r>
              <w:t>ОПВ1-ОПВ6</w:t>
            </w:r>
          </w:p>
          <w:p w14:paraId="121A97A5" w14:textId="77777777" w:rsidR="00B82D8A" w:rsidRDefault="00B82D8A" w:rsidP="00B82D8A">
            <w:pPr>
              <w:ind w:firstLine="0"/>
              <w:rPr>
                <w:bCs/>
                <w:szCs w:val="24"/>
              </w:rPr>
            </w:pPr>
            <w:r>
              <w:t>ГПВ1-ГПВ6</w:t>
            </w:r>
          </w:p>
        </w:tc>
      </w:tr>
      <w:tr w:rsidR="00B82D8A" w14:paraId="76CBCC65" w14:textId="77777777" w:rsidTr="00B82D8A">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0AE53884" w14:textId="77777777" w:rsidR="00B82D8A" w:rsidRDefault="00B82D8A" w:rsidP="00B82D8A">
            <w:pPr>
              <w:ind w:firstLine="0"/>
              <w:jc w:val="center"/>
              <w:rPr>
                <w:bCs/>
                <w:szCs w:val="24"/>
              </w:rPr>
            </w:pPr>
            <w:r>
              <w:rPr>
                <w:bCs/>
                <w:szCs w:val="24"/>
              </w:rPr>
              <w:lastRenderedPageBreak/>
              <w:t>2.</w:t>
            </w:r>
          </w:p>
        </w:tc>
        <w:tc>
          <w:tcPr>
            <w:tcW w:w="7479" w:type="dxa"/>
            <w:gridSpan w:val="2"/>
            <w:tcBorders>
              <w:top w:val="single" w:sz="4" w:space="0" w:color="auto"/>
              <w:left w:val="single" w:sz="4" w:space="0" w:color="auto"/>
              <w:bottom w:val="single" w:sz="4" w:space="0" w:color="auto"/>
              <w:right w:val="single" w:sz="4" w:space="0" w:color="auto"/>
            </w:tcBorders>
          </w:tcPr>
          <w:p w14:paraId="16B5D65B" w14:textId="77777777" w:rsidR="00B82D8A" w:rsidRDefault="00B82D8A" w:rsidP="00B82D8A">
            <w:pPr>
              <w:tabs>
                <w:tab w:val="left" w:pos="1021"/>
              </w:tabs>
              <w:ind w:firstLine="0"/>
              <w:contextualSpacing/>
              <w:rPr>
                <w:szCs w:val="24"/>
              </w:rPr>
            </w:pPr>
            <w:r>
              <w:rPr>
                <w:szCs w:val="24"/>
              </w:rPr>
              <w:t>установлен запрет и (или) ограничение на осуществление полётов</w:t>
            </w:r>
          </w:p>
        </w:tc>
        <w:tc>
          <w:tcPr>
            <w:tcW w:w="1633" w:type="dxa"/>
            <w:tcBorders>
              <w:top w:val="single" w:sz="4" w:space="0" w:color="auto"/>
              <w:left w:val="single" w:sz="4" w:space="0" w:color="auto"/>
              <w:bottom w:val="single" w:sz="4" w:space="0" w:color="auto"/>
              <w:right w:val="single" w:sz="4" w:space="0" w:color="auto"/>
            </w:tcBorders>
          </w:tcPr>
          <w:p w14:paraId="58ED0F96" w14:textId="77777777" w:rsidR="00B82D8A" w:rsidRDefault="00B82D8A" w:rsidP="00B82D8A">
            <w:pPr>
              <w:ind w:firstLine="0"/>
              <w:outlineLvl w:val="1"/>
              <w:rPr>
                <w:bCs/>
                <w:szCs w:val="20"/>
              </w:rPr>
            </w:pPr>
            <w:r>
              <w:rPr>
                <w:bCs/>
                <w:szCs w:val="20"/>
              </w:rPr>
              <w:t>ОАР1-ОАР48</w:t>
            </w:r>
          </w:p>
          <w:p w14:paraId="197BE5FB" w14:textId="77777777" w:rsidR="00B82D8A" w:rsidRDefault="00B82D8A" w:rsidP="00B82D8A">
            <w:pPr>
              <w:ind w:firstLine="0"/>
              <w:outlineLvl w:val="1"/>
              <w:rPr>
                <w:bCs/>
                <w:szCs w:val="20"/>
              </w:rPr>
            </w:pPr>
            <w:r>
              <w:rPr>
                <w:bCs/>
                <w:szCs w:val="20"/>
              </w:rPr>
              <w:t>ГАР1-ГАР6</w:t>
            </w:r>
          </w:p>
          <w:p w14:paraId="413284A8" w14:textId="77777777" w:rsidR="00B82D8A" w:rsidRDefault="00B82D8A" w:rsidP="00B82D8A">
            <w:pPr>
              <w:ind w:firstLine="0"/>
              <w:outlineLvl w:val="1"/>
              <w:rPr>
                <w:bCs/>
                <w:szCs w:val="20"/>
              </w:rPr>
            </w:pPr>
            <w:r>
              <w:rPr>
                <w:bCs/>
                <w:szCs w:val="20"/>
              </w:rPr>
              <w:t>ОПП1-ОПП24</w:t>
            </w:r>
          </w:p>
          <w:p w14:paraId="4A17FCE5" w14:textId="77777777" w:rsidR="00B82D8A" w:rsidRDefault="00B82D8A" w:rsidP="00B82D8A">
            <w:pPr>
              <w:ind w:firstLine="0"/>
              <w:outlineLvl w:val="1"/>
              <w:rPr>
                <w:bCs/>
                <w:szCs w:val="20"/>
              </w:rPr>
            </w:pPr>
            <w:r>
              <w:rPr>
                <w:bCs/>
                <w:szCs w:val="20"/>
              </w:rPr>
              <w:t>ГПП1-ГПП6</w:t>
            </w:r>
          </w:p>
          <w:p w14:paraId="154DAB32" w14:textId="77777777" w:rsidR="00B82D8A" w:rsidRDefault="00B82D8A" w:rsidP="00B82D8A">
            <w:pPr>
              <w:ind w:firstLine="0"/>
              <w:outlineLvl w:val="1"/>
              <w:rPr>
                <w:bCs/>
                <w:szCs w:val="20"/>
              </w:rPr>
            </w:pPr>
            <w:r>
              <w:rPr>
                <w:bCs/>
                <w:szCs w:val="20"/>
              </w:rPr>
              <w:t>ОПА1-ОПА24</w:t>
            </w:r>
          </w:p>
          <w:p w14:paraId="5FAD5403" w14:textId="77777777" w:rsidR="00B82D8A" w:rsidRDefault="00B82D8A" w:rsidP="00B82D8A">
            <w:pPr>
              <w:ind w:firstLine="0"/>
              <w:outlineLvl w:val="1"/>
              <w:rPr>
                <w:bCs/>
                <w:szCs w:val="20"/>
              </w:rPr>
            </w:pPr>
            <w:r>
              <w:rPr>
                <w:bCs/>
                <w:szCs w:val="20"/>
              </w:rPr>
              <w:t>ГПА1-ГПА6</w:t>
            </w:r>
          </w:p>
          <w:p w14:paraId="177CCF6F" w14:textId="77777777" w:rsidR="00B82D8A" w:rsidRDefault="00B82D8A" w:rsidP="00B82D8A">
            <w:pPr>
              <w:ind w:firstLine="0"/>
              <w:outlineLvl w:val="1"/>
              <w:rPr>
                <w:bCs/>
                <w:szCs w:val="20"/>
              </w:rPr>
            </w:pPr>
            <w:r>
              <w:rPr>
                <w:bCs/>
                <w:szCs w:val="20"/>
              </w:rPr>
              <w:t>ОДП1-ОДП24</w:t>
            </w:r>
          </w:p>
          <w:p w14:paraId="2A2E8EB9" w14:textId="77777777" w:rsidR="00B82D8A" w:rsidRDefault="00B82D8A" w:rsidP="00B82D8A">
            <w:pPr>
              <w:ind w:firstLine="0"/>
              <w:outlineLvl w:val="1"/>
              <w:rPr>
                <w:bCs/>
                <w:szCs w:val="20"/>
              </w:rPr>
            </w:pPr>
            <w:r>
              <w:rPr>
                <w:bCs/>
                <w:szCs w:val="20"/>
              </w:rPr>
              <w:t>ГДП1-ГДП6</w:t>
            </w:r>
          </w:p>
          <w:p w14:paraId="572607ED" w14:textId="77777777" w:rsidR="00B82D8A" w:rsidRDefault="00B82D8A" w:rsidP="00B82D8A">
            <w:pPr>
              <w:ind w:firstLine="0"/>
              <w:outlineLvl w:val="1"/>
              <w:rPr>
                <w:bCs/>
                <w:szCs w:val="20"/>
              </w:rPr>
            </w:pPr>
            <w:r>
              <w:rPr>
                <w:bCs/>
                <w:szCs w:val="20"/>
              </w:rPr>
              <w:t>ОБП1-ОБП6</w:t>
            </w:r>
          </w:p>
          <w:p w14:paraId="690AFC31" w14:textId="77777777" w:rsidR="00B82D8A" w:rsidRDefault="00B82D8A" w:rsidP="00B82D8A">
            <w:pPr>
              <w:ind w:firstLine="0"/>
              <w:rPr>
                <w:bCs/>
                <w:szCs w:val="20"/>
              </w:rPr>
            </w:pPr>
            <w:r>
              <w:rPr>
                <w:bCs/>
                <w:szCs w:val="20"/>
              </w:rPr>
              <w:t>ГБП1-ГБП6</w:t>
            </w:r>
          </w:p>
          <w:p w14:paraId="6579CF9F" w14:textId="77777777" w:rsidR="00B82D8A" w:rsidRDefault="00B82D8A" w:rsidP="00B82D8A">
            <w:pPr>
              <w:ind w:firstLine="0"/>
            </w:pPr>
            <w:r>
              <w:t>ОПВ1-ОПВ6</w:t>
            </w:r>
          </w:p>
          <w:p w14:paraId="0D1EEF37" w14:textId="77777777" w:rsidR="00B82D8A" w:rsidRDefault="00B82D8A" w:rsidP="00B82D8A">
            <w:pPr>
              <w:ind w:firstLine="0"/>
              <w:rPr>
                <w:bCs/>
                <w:szCs w:val="24"/>
              </w:rPr>
            </w:pPr>
            <w:r>
              <w:t>ГПВ1-ГПВ6</w:t>
            </w:r>
          </w:p>
        </w:tc>
      </w:tr>
      <w:tr w:rsidR="00B82D8A" w14:paraId="52C13E61" w14:textId="77777777" w:rsidTr="00B82D8A">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036D4079" w14:textId="77777777" w:rsidR="00B82D8A" w:rsidRDefault="00B82D8A" w:rsidP="00B82D8A">
            <w:pPr>
              <w:ind w:firstLine="0"/>
              <w:jc w:val="center"/>
              <w:rPr>
                <w:bCs/>
                <w:szCs w:val="24"/>
              </w:rPr>
            </w:pPr>
            <w:r>
              <w:rPr>
                <w:bCs/>
                <w:szCs w:val="24"/>
              </w:rPr>
              <w:t>3.</w:t>
            </w:r>
          </w:p>
        </w:tc>
        <w:tc>
          <w:tcPr>
            <w:tcW w:w="7479" w:type="dxa"/>
            <w:gridSpan w:val="2"/>
            <w:tcBorders>
              <w:top w:val="single" w:sz="4" w:space="0" w:color="auto"/>
              <w:left w:val="single" w:sz="4" w:space="0" w:color="auto"/>
              <w:bottom w:val="single" w:sz="4" w:space="0" w:color="auto"/>
              <w:right w:val="single" w:sz="4" w:space="0" w:color="auto"/>
            </w:tcBorders>
          </w:tcPr>
          <w:p w14:paraId="114F0627" w14:textId="77777777" w:rsidR="00B82D8A" w:rsidRDefault="00B82D8A" w:rsidP="00B82D8A">
            <w:pPr>
              <w:tabs>
                <w:tab w:val="left" w:pos="1021"/>
              </w:tabs>
              <w:ind w:firstLine="0"/>
              <w:contextualSpacing/>
              <w:rPr>
                <w:szCs w:val="24"/>
              </w:rPr>
            </w:pPr>
            <w:r>
              <w:rPr>
                <w:szCs w:val="24"/>
              </w:rPr>
              <w:t>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 совпадения места и (или) маршрута, времени и (или) даты использования воздушного пространства)</w:t>
            </w:r>
          </w:p>
        </w:tc>
        <w:tc>
          <w:tcPr>
            <w:tcW w:w="1633" w:type="dxa"/>
            <w:tcBorders>
              <w:top w:val="single" w:sz="4" w:space="0" w:color="auto"/>
              <w:left w:val="single" w:sz="4" w:space="0" w:color="auto"/>
              <w:bottom w:val="single" w:sz="4" w:space="0" w:color="auto"/>
              <w:right w:val="single" w:sz="4" w:space="0" w:color="auto"/>
            </w:tcBorders>
          </w:tcPr>
          <w:p w14:paraId="1FABAF61" w14:textId="77777777" w:rsidR="00B82D8A" w:rsidRDefault="00B82D8A" w:rsidP="00B82D8A">
            <w:pPr>
              <w:ind w:firstLine="0"/>
              <w:outlineLvl w:val="1"/>
              <w:rPr>
                <w:bCs/>
                <w:szCs w:val="20"/>
              </w:rPr>
            </w:pPr>
            <w:r>
              <w:rPr>
                <w:bCs/>
                <w:szCs w:val="20"/>
              </w:rPr>
              <w:t>ОАР1-ОАР48</w:t>
            </w:r>
          </w:p>
          <w:p w14:paraId="1873F255" w14:textId="77777777" w:rsidR="00B82D8A" w:rsidRDefault="00B82D8A" w:rsidP="00B82D8A">
            <w:pPr>
              <w:ind w:firstLine="0"/>
              <w:outlineLvl w:val="1"/>
              <w:rPr>
                <w:bCs/>
                <w:szCs w:val="20"/>
              </w:rPr>
            </w:pPr>
            <w:r>
              <w:rPr>
                <w:bCs/>
                <w:szCs w:val="20"/>
              </w:rPr>
              <w:t>ГАР1-ГАР6</w:t>
            </w:r>
          </w:p>
          <w:p w14:paraId="33247568" w14:textId="77777777" w:rsidR="00B82D8A" w:rsidRDefault="00B82D8A" w:rsidP="00B82D8A">
            <w:pPr>
              <w:ind w:firstLine="0"/>
              <w:outlineLvl w:val="1"/>
              <w:rPr>
                <w:bCs/>
                <w:szCs w:val="20"/>
              </w:rPr>
            </w:pPr>
            <w:r>
              <w:rPr>
                <w:bCs/>
                <w:szCs w:val="20"/>
              </w:rPr>
              <w:t>ОПП1-ОПП24</w:t>
            </w:r>
          </w:p>
          <w:p w14:paraId="18B8D80C" w14:textId="77777777" w:rsidR="00B82D8A" w:rsidRDefault="00B82D8A" w:rsidP="00B82D8A">
            <w:pPr>
              <w:ind w:firstLine="0"/>
              <w:outlineLvl w:val="1"/>
              <w:rPr>
                <w:bCs/>
                <w:szCs w:val="20"/>
              </w:rPr>
            </w:pPr>
            <w:r>
              <w:rPr>
                <w:bCs/>
                <w:szCs w:val="20"/>
              </w:rPr>
              <w:t>ГПП1-ГПП6</w:t>
            </w:r>
          </w:p>
          <w:p w14:paraId="0644FFDB" w14:textId="77777777" w:rsidR="00B82D8A" w:rsidRDefault="00B82D8A" w:rsidP="00B82D8A">
            <w:pPr>
              <w:ind w:firstLine="0"/>
              <w:outlineLvl w:val="1"/>
              <w:rPr>
                <w:bCs/>
                <w:szCs w:val="20"/>
              </w:rPr>
            </w:pPr>
            <w:r>
              <w:rPr>
                <w:bCs/>
                <w:szCs w:val="20"/>
              </w:rPr>
              <w:t>ОПА1-ОПА24</w:t>
            </w:r>
          </w:p>
          <w:p w14:paraId="20183094" w14:textId="77777777" w:rsidR="00B82D8A" w:rsidRDefault="00B82D8A" w:rsidP="00B82D8A">
            <w:pPr>
              <w:ind w:firstLine="0"/>
              <w:outlineLvl w:val="1"/>
              <w:rPr>
                <w:bCs/>
                <w:szCs w:val="20"/>
              </w:rPr>
            </w:pPr>
            <w:r>
              <w:rPr>
                <w:bCs/>
                <w:szCs w:val="20"/>
              </w:rPr>
              <w:t>ГПА1-ГПА6</w:t>
            </w:r>
          </w:p>
          <w:p w14:paraId="5B0C6432" w14:textId="77777777" w:rsidR="00B82D8A" w:rsidRDefault="00B82D8A" w:rsidP="00B82D8A">
            <w:pPr>
              <w:ind w:firstLine="0"/>
              <w:outlineLvl w:val="1"/>
              <w:rPr>
                <w:bCs/>
                <w:szCs w:val="20"/>
              </w:rPr>
            </w:pPr>
            <w:r>
              <w:rPr>
                <w:bCs/>
                <w:szCs w:val="20"/>
              </w:rPr>
              <w:t>ОДП1-ОДП24</w:t>
            </w:r>
          </w:p>
          <w:p w14:paraId="056CC87B" w14:textId="77777777" w:rsidR="00B82D8A" w:rsidRDefault="00B82D8A" w:rsidP="00B82D8A">
            <w:pPr>
              <w:ind w:firstLine="0"/>
              <w:outlineLvl w:val="1"/>
              <w:rPr>
                <w:bCs/>
                <w:szCs w:val="20"/>
              </w:rPr>
            </w:pPr>
            <w:r>
              <w:rPr>
                <w:bCs/>
                <w:szCs w:val="20"/>
              </w:rPr>
              <w:t>ГДП1-ГДП6</w:t>
            </w:r>
          </w:p>
          <w:p w14:paraId="3953C2E4" w14:textId="77777777" w:rsidR="00B82D8A" w:rsidRDefault="00B82D8A" w:rsidP="00B82D8A">
            <w:pPr>
              <w:ind w:firstLine="0"/>
              <w:outlineLvl w:val="1"/>
              <w:rPr>
                <w:bCs/>
                <w:szCs w:val="20"/>
              </w:rPr>
            </w:pPr>
            <w:r>
              <w:rPr>
                <w:bCs/>
                <w:szCs w:val="20"/>
              </w:rPr>
              <w:t>ОБП1-ОБП6</w:t>
            </w:r>
          </w:p>
          <w:p w14:paraId="5D68851C" w14:textId="77777777" w:rsidR="00B82D8A" w:rsidRDefault="00B82D8A" w:rsidP="00B82D8A">
            <w:pPr>
              <w:ind w:firstLine="0"/>
              <w:rPr>
                <w:bCs/>
                <w:szCs w:val="20"/>
              </w:rPr>
            </w:pPr>
            <w:r>
              <w:rPr>
                <w:bCs/>
                <w:szCs w:val="20"/>
              </w:rPr>
              <w:t>ГБП1-ГБП6</w:t>
            </w:r>
          </w:p>
          <w:p w14:paraId="0DC76CAD" w14:textId="77777777" w:rsidR="00B82D8A" w:rsidRDefault="00B82D8A" w:rsidP="00B82D8A">
            <w:pPr>
              <w:ind w:firstLine="0"/>
            </w:pPr>
            <w:r>
              <w:t>ОПВ1-ОПВ6</w:t>
            </w:r>
          </w:p>
          <w:p w14:paraId="36A0D2BC" w14:textId="77777777" w:rsidR="00B82D8A" w:rsidRDefault="00B82D8A" w:rsidP="00B82D8A">
            <w:pPr>
              <w:ind w:firstLine="0"/>
              <w:rPr>
                <w:bCs/>
                <w:szCs w:val="24"/>
              </w:rPr>
            </w:pPr>
            <w:r>
              <w:t>ГПВ1-ГПВ6</w:t>
            </w:r>
          </w:p>
        </w:tc>
      </w:tr>
      <w:tr w:rsidR="00B82D8A" w14:paraId="4E01EAB8" w14:textId="77777777" w:rsidTr="00B82D8A">
        <w:trPr>
          <w:trHeight w:val="253"/>
          <w:jc w:val="center"/>
        </w:trPr>
        <w:tc>
          <w:tcPr>
            <w:tcW w:w="738" w:type="dxa"/>
            <w:tcBorders>
              <w:top w:val="single" w:sz="4" w:space="0" w:color="auto"/>
              <w:left w:val="single" w:sz="4" w:space="0" w:color="auto"/>
              <w:bottom w:val="single" w:sz="4" w:space="0" w:color="auto"/>
              <w:right w:val="single" w:sz="4" w:space="0" w:color="auto"/>
            </w:tcBorders>
            <w:vAlign w:val="center"/>
          </w:tcPr>
          <w:p w14:paraId="5A82DF09" w14:textId="77777777" w:rsidR="00B82D8A" w:rsidRDefault="00B82D8A" w:rsidP="00B82D8A">
            <w:pPr>
              <w:ind w:firstLine="0"/>
              <w:jc w:val="center"/>
              <w:rPr>
                <w:bCs/>
                <w:szCs w:val="24"/>
              </w:rPr>
            </w:pPr>
            <w:r>
              <w:rPr>
                <w:bCs/>
                <w:szCs w:val="24"/>
              </w:rPr>
              <w:t>4.</w:t>
            </w:r>
          </w:p>
        </w:tc>
        <w:tc>
          <w:tcPr>
            <w:tcW w:w="7479" w:type="dxa"/>
            <w:gridSpan w:val="2"/>
            <w:tcBorders>
              <w:top w:val="single" w:sz="4" w:space="0" w:color="auto"/>
              <w:left w:val="single" w:sz="4" w:space="0" w:color="auto"/>
              <w:bottom w:val="single" w:sz="4" w:space="0" w:color="auto"/>
              <w:right w:val="single" w:sz="4" w:space="0" w:color="auto"/>
            </w:tcBorders>
          </w:tcPr>
          <w:p w14:paraId="69B34744" w14:textId="77777777" w:rsidR="00B82D8A" w:rsidRDefault="00B82D8A" w:rsidP="00B82D8A">
            <w:pPr>
              <w:tabs>
                <w:tab w:val="left" w:pos="1021"/>
              </w:tabs>
              <w:ind w:firstLine="0"/>
              <w:contextualSpacing/>
              <w:rPr>
                <w:szCs w:val="24"/>
              </w:rPr>
            </w:pPr>
            <w:r>
              <w:rPr>
                <w:szCs w:val="24"/>
              </w:rPr>
              <w:t>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tc>
        <w:tc>
          <w:tcPr>
            <w:tcW w:w="1633" w:type="dxa"/>
            <w:tcBorders>
              <w:top w:val="single" w:sz="4" w:space="0" w:color="auto"/>
              <w:left w:val="single" w:sz="4" w:space="0" w:color="auto"/>
              <w:bottom w:val="single" w:sz="4" w:space="0" w:color="auto"/>
              <w:right w:val="single" w:sz="4" w:space="0" w:color="auto"/>
            </w:tcBorders>
          </w:tcPr>
          <w:p w14:paraId="1DC1E43B" w14:textId="77777777" w:rsidR="00B82D8A" w:rsidRDefault="00B82D8A" w:rsidP="00B82D8A">
            <w:pPr>
              <w:ind w:firstLine="0"/>
              <w:outlineLvl w:val="1"/>
              <w:rPr>
                <w:bCs/>
                <w:szCs w:val="20"/>
              </w:rPr>
            </w:pPr>
            <w:r>
              <w:rPr>
                <w:bCs/>
                <w:szCs w:val="20"/>
              </w:rPr>
              <w:t>ОАР1-ОАР48</w:t>
            </w:r>
          </w:p>
          <w:p w14:paraId="325D6DD2" w14:textId="77777777" w:rsidR="00B82D8A" w:rsidRDefault="00B82D8A" w:rsidP="00B82D8A">
            <w:pPr>
              <w:ind w:firstLine="0"/>
              <w:outlineLvl w:val="1"/>
              <w:rPr>
                <w:bCs/>
                <w:szCs w:val="20"/>
              </w:rPr>
            </w:pPr>
            <w:r>
              <w:rPr>
                <w:bCs/>
                <w:szCs w:val="20"/>
              </w:rPr>
              <w:t>ГАР1-ГАР6</w:t>
            </w:r>
          </w:p>
          <w:p w14:paraId="454AE895" w14:textId="77777777" w:rsidR="00B82D8A" w:rsidRDefault="00B82D8A" w:rsidP="00B82D8A">
            <w:pPr>
              <w:ind w:firstLine="0"/>
              <w:outlineLvl w:val="1"/>
              <w:rPr>
                <w:bCs/>
                <w:szCs w:val="20"/>
              </w:rPr>
            </w:pPr>
            <w:r>
              <w:rPr>
                <w:bCs/>
                <w:szCs w:val="20"/>
              </w:rPr>
              <w:t>ОПП1-ОПП24</w:t>
            </w:r>
          </w:p>
          <w:p w14:paraId="65C9670E" w14:textId="77777777" w:rsidR="00B82D8A" w:rsidRDefault="00B82D8A" w:rsidP="00B82D8A">
            <w:pPr>
              <w:ind w:firstLine="0"/>
              <w:outlineLvl w:val="1"/>
              <w:rPr>
                <w:bCs/>
                <w:szCs w:val="20"/>
              </w:rPr>
            </w:pPr>
            <w:r>
              <w:rPr>
                <w:bCs/>
                <w:szCs w:val="20"/>
              </w:rPr>
              <w:t>ГПП1-ГПП6</w:t>
            </w:r>
          </w:p>
          <w:p w14:paraId="7A837680" w14:textId="77777777" w:rsidR="00B82D8A" w:rsidRDefault="00B82D8A" w:rsidP="00B82D8A">
            <w:pPr>
              <w:ind w:firstLine="0"/>
              <w:outlineLvl w:val="1"/>
              <w:rPr>
                <w:bCs/>
                <w:szCs w:val="20"/>
              </w:rPr>
            </w:pPr>
            <w:r>
              <w:rPr>
                <w:bCs/>
                <w:szCs w:val="20"/>
              </w:rPr>
              <w:t>ОПА1-ОПА24</w:t>
            </w:r>
          </w:p>
          <w:p w14:paraId="2065F45A" w14:textId="77777777" w:rsidR="00B82D8A" w:rsidRDefault="00B82D8A" w:rsidP="00B82D8A">
            <w:pPr>
              <w:ind w:firstLine="0"/>
              <w:outlineLvl w:val="1"/>
              <w:rPr>
                <w:bCs/>
                <w:szCs w:val="20"/>
              </w:rPr>
            </w:pPr>
            <w:r>
              <w:rPr>
                <w:bCs/>
                <w:szCs w:val="20"/>
              </w:rPr>
              <w:t>ГПА1-ГПА6</w:t>
            </w:r>
          </w:p>
          <w:p w14:paraId="025BF13F" w14:textId="77777777" w:rsidR="00B82D8A" w:rsidRDefault="00B82D8A" w:rsidP="00B82D8A">
            <w:pPr>
              <w:ind w:firstLine="0"/>
              <w:outlineLvl w:val="1"/>
              <w:rPr>
                <w:bCs/>
                <w:szCs w:val="20"/>
              </w:rPr>
            </w:pPr>
            <w:r>
              <w:rPr>
                <w:bCs/>
                <w:szCs w:val="20"/>
              </w:rPr>
              <w:t>ОДП1-ОДП24</w:t>
            </w:r>
          </w:p>
          <w:p w14:paraId="1C42BB7B" w14:textId="77777777" w:rsidR="00B82D8A" w:rsidRDefault="00B82D8A" w:rsidP="00B82D8A">
            <w:pPr>
              <w:ind w:firstLine="0"/>
              <w:outlineLvl w:val="1"/>
              <w:rPr>
                <w:bCs/>
                <w:szCs w:val="20"/>
              </w:rPr>
            </w:pPr>
            <w:r>
              <w:rPr>
                <w:bCs/>
                <w:szCs w:val="20"/>
              </w:rPr>
              <w:t>ГДП1-ГДП6</w:t>
            </w:r>
          </w:p>
          <w:p w14:paraId="471F1D00" w14:textId="77777777" w:rsidR="00B82D8A" w:rsidRDefault="00B82D8A" w:rsidP="00B82D8A">
            <w:pPr>
              <w:ind w:firstLine="0"/>
              <w:outlineLvl w:val="1"/>
              <w:rPr>
                <w:bCs/>
                <w:szCs w:val="20"/>
              </w:rPr>
            </w:pPr>
            <w:r>
              <w:rPr>
                <w:bCs/>
                <w:szCs w:val="20"/>
              </w:rPr>
              <w:t>ОБП1-ОБП6</w:t>
            </w:r>
          </w:p>
          <w:p w14:paraId="0FA86624" w14:textId="77777777" w:rsidR="00B82D8A" w:rsidRDefault="00B82D8A" w:rsidP="00B82D8A">
            <w:pPr>
              <w:ind w:firstLine="0"/>
              <w:rPr>
                <w:bCs/>
                <w:szCs w:val="20"/>
              </w:rPr>
            </w:pPr>
            <w:r>
              <w:rPr>
                <w:bCs/>
                <w:szCs w:val="20"/>
              </w:rPr>
              <w:t>ГБП1-ГБП6</w:t>
            </w:r>
          </w:p>
          <w:p w14:paraId="4A631E16" w14:textId="77777777" w:rsidR="00B82D8A" w:rsidRDefault="00B82D8A" w:rsidP="00B82D8A">
            <w:pPr>
              <w:ind w:firstLine="0"/>
            </w:pPr>
            <w:r>
              <w:t>ОПВ1-ОПВ6</w:t>
            </w:r>
          </w:p>
          <w:p w14:paraId="578615DF" w14:textId="77777777" w:rsidR="00B82D8A" w:rsidRDefault="00B82D8A" w:rsidP="00B82D8A">
            <w:pPr>
              <w:ind w:firstLine="0"/>
              <w:rPr>
                <w:bCs/>
                <w:szCs w:val="24"/>
              </w:rPr>
            </w:pPr>
            <w:r>
              <w:t>ГПВ1-ГПВ6</w:t>
            </w:r>
          </w:p>
        </w:tc>
      </w:tr>
      <w:tr w:rsidR="00B82D8A" w14:paraId="3D623D63" w14:textId="77777777" w:rsidTr="00B82D8A">
        <w:trPr>
          <w:trHeight w:val="262"/>
          <w:jc w:val="center"/>
        </w:trPr>
        <w:tc>
          <w:tcPr>
            <w:tcW w:w="738" w:type="dxa"/>
            <w:tcBorders>
              <w:top w:val="single" w:sz="4" w:space="0" w:color="auto"/>
              <w:left w:val="single" w:sz="4" w:space="0" w:color="auto"/>
              <w:bottom w:val="single" w:sz="4" w:space="0" w:color="auto"/>
              <w:right w:val="single" w:sz="4" w:space="0" w:color="auto"/>
            </w:tcBorders>
            <w:vAlign w:val="center"/>
          </w:tcPr>
          <w:p w14:paraId="3A968576" w14:textId="77777777" w:rsidR="00B82D8A" w:rsidRDefault="00B82D8A" w:rsidP="00B82D8A">
            <w:pPr>
              <w:ind w:firstLine="0"/>
              <w:jc w:val="center"/>
              <w:rPr>
                <w:bCs/>
                <w:szCs w:val="24"/>
              </w:rPr>
            </w:pPr>
            <w:r>
              <w:rPr>
                <w:bCs/>
                <w:szCs w:val="24"/>
              </w:rPr>
              <w:t>5.</w:t>
            </w:r>
          </w:p>
        </w:tc>
        <w:tc>
          <w:tcPr>
            <w:tcW w:w="7479" w:type="dxa"/>
            <w:gridSpan w:val="2"/>
            <w:tcBorders>
              <w:top w:val="single" w:sz="4" w:space="0" w:color="auto"/>
              <w:left w:val="single" w:sz="4" w:space="0" w:color="auto"/>
              <w:bottom w:val="single" w:sz="4" w:space="0" w:color="auto"/>
              <w:right w:val="single" w:sz="4" w:space="0" w:color="auto"/>
            </w:tcBorders>
          </w:tcPr>
          <w:p w14:paraId="3B8AD9EE" w14:textId="77777777" w:rsidR="00B82D8A" w:rsidRDefault="00B82D8A" w:rsidP="00B82D8A">
            <w:pPr>
              <w:tabs>
                <w:tab w:val="left" w:pos="1021"/>
              </w:tabs>
              <w:ind w:firstLine="0"/>
              <w:contextualSpacing/>
              <w:rPr>
                <w:szCs w:val="24"/>
              </w:rPr>
            </w:pPr>
            <w:r>
              <w:rPr>
                <w:szCs w:val="24"/>
              </w:rPr>
              <w:t>заявление направлено заявителем с нарушением установленного срока до планируемых сроков выполнения авиационных работ</w:t>
            </w:r>
          </w:p>
        </w:tc>
        <w:tc>
          <w:tcPr>
            <w:tcW w:w="1633" w:type="dxa"/>
            <w:tcBorders>
              <w:top w:val="single" w:sz="4" w:space="0" w:color="auto"/>
              <w:left w:val="single" w:sz="4" w:space="0" w:color="auto"/>
              <w:bottom w:val="single" w:sz="4" w:space="0" w:color="auto"/>
              <w:right w:val="single" w:sz="4" w:space="0" w:color="auto"/>
            </w:tcBorders>
          </w:tcPr>
          <w:p w14:paraId="58D76609" w14:textId="77777777" w:rsidR="00B82D8A" w:rsidRDefault="00B82D8A" w:rsidP="00B82D8A">
            <w:pPr>
              <w:ind w:firstLine="0"/>
              <w:outlineLvl w:val="1"/>
              <w:rPr>
                <w:bCs/>
                <w:szCs w:val="20"/>
              </w:rPr>
            </w:pPr>
            <w:r>
              <w:rPr>
                <w:bCs/>
                <w:szCs w:val="20"/>
              </w:rPr>
              <w:t>ОАР1-ОАР48</w:t>
            </w:r>
          </w:p>
          <w:p w14:paraId="5A725AA8" w14:textId="77777777" w:rsidR="00B82D8A" w:rsidRDefault="00B82D8A" w:rsidP="00B82D8A">
            <w:pPr>
              <w:ind w:firstLine="0"/>
              <w:outlineLvl w:val="1"/>
              <w:rPr>
                <w:bCs/>
                <w:szCs w:val="20"/>
              </w:rPr>
            </w:pPr>
            <w:r>
              <w:rPr>
                <w:bCs/>
                <w:szCs w:val="20"/>
              </w:rPr>
              <w:t>ГАР1-ГАР6</w:t>
            </w:r>
          </w:p>
          <w:p w14:paraId="700CD4BE" w14:textId="77777777" w:rsidR="00B82D8A" w:rsidRDefault="00B82D8A" w:rsidP="00B82D8A">
            <w:pPr>
              <w:ind w:firstLine="0"/>
              <w:outlineLvl w:val="1"/>
              <w:rPr>
                <w:bCs/>
                <w:szCs w:val="20"/>
              </w:rPr>
            </w:pPr>
            <w:r>
              <w:rPr>
                <w:bCs/>
                <w:szCs w:val="20"/>
              </w:rPr>
              <w:t>ОПП1-ОПП24</w:t>
            </w:r>
          </w:p>
          <w:p w14:paraId="374A6493" w14:textId="77777777" w:rsidR="00B82D8A" w:rsidRDefault="00B82D8A" w:rsidP="00B82D8A">
            <w:pPr>
              <w:ind w:firstLine="0"/>
              <w:outlineLvl w:val="1"/>
              <w:rPr>
                <w:bCs/>
                <w:szCs w:val="20"/>
              </w:rPr>
            </w:pPr>
            <w:r>
              <w:rPr>
                <w:bCs/>
                <w:szCs w:val="20"/>
              </w:rPr>
              <w:t>ГПП1-ГПП6</w:t>
            </w:r>
          </w:p>
          <w:p w14:paraId="3C013671" w14:textId="77777777" w:rsidR="00B82D8A" w:rsidRDefault="00B82D8A" w:rsidP="00B82D8A">
            <w:pPr>
              <w:ind w:firstLine="0"/>
              <w:outlineLvl w:val="1"/>
              <w:rPr>
                <w:bCs/>
                <w:szCs w:val="20"/>
              </w:rPr>
            </w:pPr>
            <w:r>
              <w:rPr>
                <w:bCs/>
                <w:szCs w:val="20"/>
              </w:rPr>
              <w:t>ОПА1-ОПА24</w:t>
            </w:r>
          </w:p>
          <w:p w14:paraId="15925B21" w14:textId="77777777" w:rsidR="00B82D8A" w:rsidRDefault="00B82D8A" w:rsidP="00B82D8A">
            <w:pPr>
              <w:ind w:firstLine="0"/>
              <w:outlineLvl w:val="1"/>
              <w:rPr>
                <w:bCs/>
                <w:szCs w:val="20"/>
              </w:rPr>
            </w:pPr>
            <w:r>
              <w:rPr>
                <w:bCs/>
                <w:szCs w:val="20"/>
              </w:rPr>
              <w:t>ГПА1-ГПА6</w:t>
            </w:r>
          </w:p>
          <w:p w14:paraId="2ABEBECE" w14:textId="77777777" w:rsidR="00B82D8A" w:rsidRDefault="00B82D8A" w:rsidP="00B82D8A">
            <w:pPr>
              <w:ind w:firstLine="0"/>
              <w:outlineLvl w:val="1"/>
              <w:rPr>
                <w:bCs/>
                <w:szCs w:val="20"/>
              </w:rPr>
            </w:pPr>
            <w:r>
              <w:rPr>
                <w:bCs/>
                <w:szCs w:val="20"/>
              </w:rPr>
              <w:t>ОДП1-ОДП24</w:t>
            </w:r>
          </w:p>
          <w:p w14:paraId="72AAB90D" w14:textId="77777777" w:rsidR="00B82D8A" w:rsidRDefault="00B82D8A" w:rsidP="00B82D8A">
            <w:pPr>
              <w:ind w:firstLine="0"/>
              <w:outlineLvl w:val="1"/>
              <w:rPr>
                <w:bCs/>
                <w:szCs w:val="20"/>
              </w:rPr>
            </w:pPr>
            <w:r>
              <w:rPr>
                <w:bCs/>
                <w:szCs w:val="20"/>
              </w:rPr>
              <w:t>ГДП1-ГДП6</w:t>
            </w:r>
          </w:p>
          <w:p w14:paraId="1A8A2E39" w14:textId="77777777" w:rsidR="00B82D8A" w:rsidRDefault="00B82D8A" w:rsidP="00B82D8A">
            <w:pPr>
              <w:ind w:firstLine="0"/>
              <w:outlineLvl w:val="1"/>
              <w:rPr>
                <w:bCs/>
                <w:szCs w:val="20"/>
              </w:rPr>
            </w:pPr>
            <w:r>
              <w:rPr>
                <w:bCs/>
                <w:szCs w:val="20"/>
              </w:rPr>
              <w:t>ОБП1-ОБП6</w:t>
            </w:r>
          </w:p>
          <w:p w14:paraId="421BF5FB" w14:textId="77777777" w:rsidR="00B82D8A" w:rsidRDefault="00B82D8A" w:rsidP="00B82D8A">
            <w:pPr>
              <w:ind w:firstLine="0"/>
              <w:rPr>
                <w:bCs/>
                <w:szCs w:val="20"/>
              </w:rPr>
            </w:pPr>
            <w:r>
              <w:rPr>
                <w:bCs/>
                <w:szCs w:val="20"/>
              </w:rPr>
              <w:t>ГБП1-ГБП6</w:t>
            </w:r>
          </w:p>
          <w:p w14:paraId="45B87DA4" w14:textId="77777777" w:rsidR="00B82D8A" w:rsidRDefault="00B82D8A" w:rsidP="00B82D8A">
            <w:pPr>
              <w:ind w:firstLine="0"/>
            </w:pPr>
            <w:r>
              <w:t>ОПВ1-ОПВ6</w:t>
            </w:r>
          </w:p>
          <w:p w14:paraId="51B8E627" w14:textId="77777777" w:rsidR="00B82D8A" w:rsidRDefault="00B82D8A" w:rsidP="00B82D8A">
            <w:pPr>
              <w:ind w:firstLine="0"/>
              <w:rPr>
                <w:bCs/>
                <w:szCs w:val="24"/>
              </w:rPr>
            </w:pPr>
            <w:r>
              <w:lastRenderedPageBreak/>
              <w:t>ГПВ1-ГПВ6</w:t>
            </w:r>
          </w:p>
        </w:tc>
      </w:tr>
      <w:tr w:rsidR="00B82D8A" w14:paraId="22AE05B5" w14:textId="77777777" w:rsidTr="00B82D8A">
        <w:trPr>
          <w:trHeight w:val="521"/>
          <w:jc w:val="center"/>
        </w:trPr>
        <w:tc>
          <w:tcPr>
            <w:tcW w:w="738" w:type="dxa"/>
            <w:tcBorders>
              <w:top w:val="single" w:sz="4" w:space="0" w:color="auto"/>
              <w:left w:val="single" w:sz="4" w:space="0" w:color="auto"/>
              <w:bottom w:val="single" w:sz="4" w:space="0" w:color="auto"/>
              <w:right w:val="single" w:sz="4" w:space="0" w:color="auto"/>
            </w:tcBorders>
            <w:vAlign w:val="center"/>
          </w:tcPr>
          <w:p w14:paraId="7CD9C2EC" w14:textId="77777777" w:rsidR="00B82D8A" w:rsidRDefault="00B82D8A" w:rsidP="00B82D8A">
            <w:pPr>
              <w:ind w:firstLine="0"/>
              <w:jc w:val="center"/>
              <w:rPr>
                <w:bCs/>
                <w:szCs w:val="24"/>
              </w:rPr>
            </w:pPr>
            <w:r>
              <w:rPr>
                <w:bCs/>
                <w:szCs w:val="24"/>
              </w:rPr>
              <w:lastRenderedPageBreak/>
              <w:t>6.</w:t>
            </w:r>
          </w:p>
        </w:tc>
        <w:tc>
          <w:tcPr>
            <w:tcW w:w="7479" w:type="dxa"/>
            <w:gridSpan w:val="2"/>
            <w:tcBorders>
              <w:top w:val="single" w:sz="4" w:space="0" w:color="auto"/>
              <w:left w:val="single" w:sz="4" w:space="0" w:color="auto"/>
              <w:bottom w:val="single" w:sz="4" w:space="0" w:color="auto"/>
              <w:right w:val="single" w:sz="4" w:space="0" w:color="auto"/>
            </w:tcBorders>
          </w:tcPr>
          <w:p w14:paraId="4917CE45" w14:textId="77777777" w:rsidR="00B82D8A" w:rsidRDefault="00B82D8A" w:rsidP="00B82D8A">
            <w:pPr>
              <w:tabs>
                <w:tab w:val="left" w:pos="1021"/>
              </w:tabs>
              <w:ind w:firstLine="0"/>
              <w:contextualSpacing/>
              <w:rPr>
                <w:szCs w:val="24"/>
              </w:rPr>
            </w:pPr>
            <w:r>
              <w:rPr>
                <w:szCs w:val="24"/>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tc>
        <w:tc>
          <w:tcPr>
            <w:tcW w:w="1633" w:type="dxa"/>
            <w:tcBorders>
              <w:top w:val="single" w:sz="4" w:space="0" w:color="auto"/>
              <w:left w:val="single" w:sz="4" w:space="0" w:color="auto"/>
              <w:bottom w:val="single" w:sz="4" w:space="0" w:color="auto"/>
              <w:right w:val="single" w:sz="4" w:space="0" w:color="auto"/>
            </w:tcBorders>
          </w:tcPr>
          <w:p w14:paraId="315114B2" w14:textId="77777777" w:rsidR="00B82D8A" w:rsidRDefault="00B82D8A" w:rsidP="00B82D8A">
            <w:pPr>
              <w:ind w:firstLine="0"/>
              <w:outlineLvl w:val="1"/>
              <w:rPr>
                <w:bCs/>
                <w:szCs w:val="20"/>
              </w:rPr>
            </w:pPr>
            <w:r>
              <w:rPr>
                <w:bCs/>
                <w:szCs w:val="20"/>
              </w:rPr>
              <w:t>ОАР1-ОАР48</w:t>
            </w:r>
          </w:p>
          <w:p w14:paraId="0E93AC29" w14:textId="77777777" w:rsidR="00B82D8A" w:rsidRDefault="00B82D8A" w:rsidP="00B82D8A">
            <w:pPr>
              <w:ind w:firstLine="0"/>
              <w:outlineLvl w:val="1"/>
              <w:rPr>
                <w:bCs/>
                <w:szCs w:val="20"/>
              </w:rPr>
            </w:pPr>
            <w:r>
              <w:rPr>
                <w:bCs/>
                <w:szCs w:val="20"/>
              </w:rPr>
              <w:t>ГАР1-ГАР6</w:t>
            </w:r>
          </w:p>
          <w:p w14:paraId="52405CE9" w14:textId="77777777" w:rsidR="00B82D8A" w:rsidRDefault="00B82D8A" w:rsidP="00B82D8A">
            <w:pPr>
              <w:ind w:firstLine="0"/>
              <w:outlineLvl w:val="1"/>
              <w:rPr>
                <w:bCs/>
                <w:szCs w:val="20"/>
              </w:rPr>
            </w:pPr>
            <w:r>
              <w:rPr>
                <w:bCs/>
                <w:szCs w:val="20"/>
              </w:rPr>
              <w:t>ОПП1-ОПП24</w:t>
            </w:r>
          </w:p>
          <w:p w14:paraId="0A394372" w14:textId="77777777" w:rsidR="00B82D8A" w:rsidRDefault="00B82D8A" w:rsidP="00B82D8A">
            <w:pPr>
              <w:ind w:firstLine="0"/>
              <w:outlineLvl w:val="1"/>
              <w:rPr>
                <w:bCs/>
                <w:szCs w:val="20"/>
              </w:rPr>
            </w:pPr>
            <w:r>
              <w:rPr>
                <w:bCs/>
                <w:szCs w:val="20"/>
              </w:rPr>
              <w:t>ГПП1-ГПП6</w:t>
            </w:r>
          </w:p>
          <w:p w14:paraId="51DD1600" w14:textId="77777777" w:rsidR="00B82D8A" w:rsidRDefault="00B82D8A" w:rsidP="00B82D8A">
            <w:pPr>
              <w:ind w:firstLine="0"/>
              <w:outlineLvl w:val="1"/>
              <w:rPr>
                <w:bCs/>
                <w:szCs w:val="20"/>
              </w:rPr>
            </w:pPr>
            <w:r>
              <w:rPr>
                <w:bCs/>
                <w:szCs w:val="20"/>
              </w:rPr>
              <w:t>ОПА1-ОПА24</w:t>
            </w:r>
          </w:p>
          <w:p w14:paraId="29A1D093" w14:textId="77777777" w:rsidR="00B82D8A" w:rsidRDefault="00B82D8A" w:rsidP="00B82D8A">
            <w:pPr>
              <w:ind w:firstLine="0"/>
              <w:outlineLvl w:val="1"/>
              <w:rPr>
                <w:bCs/>
                <w:szCs w:val="20"/>
              </w:rPr>
            </w:pPr>
            <w:r>
              <w:rPr>
                <w:bCs/>
                <w:szCs w:val="20"/>
              </w:rPr>
              <w:t>ГПА1-ГПА6</w:t>
            </w:r>
          </w:p>
          <w:p w14:paraId="3FCB5152" w14:textId="77777777" w:rsidR="00B82D8A" w:rsidRDefault="00B82D8A" w:rsidP="00B82D8A">
            <w:pPr>
              <w:ind w:firstLine="0"/>
              <w:outlineLvl w:val="1"/>
              <w:rPr>
                <w:bCs/>
                <w:szCs w:val="20"/>
              </w:rPr>
            </w:pPr>
            <w:r>
              <w:rPr>
                <w:bCs/>
                <w:szCs w:val="20"/>
              </w:rPr>
              <w:t>ОДП1-ОДП24</w:t>
            </w:r>
          </w:p>
          <w:p w14:paraId="75FBA049" w14:textId="77777777" w:rsidR="00B82D8A" w:rsidRDefault="00B82D8A" w:rsidP="00B82D8A">
            <w:pPr>
              <w:ind w:firstLine="0"/>
              <w:outlineLvl w:val="1"/>
              <w:rPr>
                <w:bCs/>
                <w:szCs w:val="20"/>
              </w:rPr>
            </w:pPr>
            <w:r>
              <w:rPr>
                <w:bCs/>
                <w:szCs w:val="20"/>
              </w:rPr>
              <w:t>ГДП1-ГДП6</w:t>
            </w:r>
          </w:p>
          <w:p w14:paraId="51410721" w14:textId="77777777" w:rsidR="00B82D8A" w:rsidRDefault="00B82D8A" w:rsidP="00B82D8A">
            <w:pPr>
              <w:ind w:firstLine="0"/>
              <w:outlineLvl w:val="1"/>
              <w:rPr>
                <w:bCs/>
                <w:szCs w:val="20"/>
              </w:rPr>
            </w:pPr>
            <w:r>
              <w:rPr>
                <w:bCs/>
                <w:szCs w:val="20"/>
              </w:rPr>
              <w:t>ОБП1-ОБП6</w:t>
            </w:r>
          </w:p>
          <w:p w14:paraId="46BB6B82" w14:textId="77777777" w:rsidR="00B82D8A" w:rsidRDefault="00B82D8A" w:rsidP="00B82D8A">
            <w:pPr>
              <w:ind w:firstLine="0"/>
              <w:rPr>
                <w:bCs/>
                <w:szCs w:val="20"/>
              </w:rPr>
            </w:pPr>
            <w:r>
              <w:rPr>
                <w:bCs/>
                <w:szCs w:val="20"/>
              </w:rPr>
              <w:t>ГБП1-ГБП6</w:t>
            </w:r>
          </w:p>
          <w:p w14:paraId="1F1830FF" w14:textId="77777777" w:rsidR="00B82D8A" w:rsidRDefault="00B82D8A" w:rsidP="00B82D8A">
            <w:pPr>
              <w:ind w:firstLine="0"/>
            </w:pPr>
            <w:r>
              <w:t>ОПВ1-ОПВ6</w:t>
            </w:r>
          </w:p>
          <w:p w14:paraId="7E1C6726" w14:textId="77777777" w:rsidR="00B82D8A" w:rsidRDefault="00B82D8A" w:rsidP="00B82D8A">
            <w:pPr>
              <w:ind w:firstLine="0"/>
              <w:rPr>
                <w:bCs/>
                <w:szCs w:val="24"/>
              </w:rPr>
            </w:pPr>
            <w:r>
              <w:t>ГПВ1-ГПВ6</w:t>
            </w:r>
          </w:p>
        </w:tc>
      </w:tr>
    </w:tbl>
    <w:p w14:paraId="0B0125FF" w14:textId="77777777" w:rsidR="00B82D8A" w:rsidRDefault="00B82D8A" w:rsidP="00B82D8A">
      <w:pPr>
        <w:ind w:firstLine="0"/>
        <w:jc w:val="center"/>
        <w:sectPr w:rsidR="00B82D8A" w:rsidSect="00055CE3">
          <w:pgSz w:w="11906" w:h="16838"/>
          <w:pgMar w:top="851" w:right="851" w:bottom="851" w:left="1418" w:header="709" w:footer="720" w:gutter="0"/>
          <w:cols w:space="720"/>
          <w:titlePg/>
          <w:docGrid w:linePitch="360"/>
        </w:sectPr>
      </w:pPr>
    </w:p>
    <w:p w14:paraId="1E595ECE" w14:textId="77777777" w:rsidR="00B82D8A" w:rsidRDefault="00B82D8A" w:rsidP="00B82D8A">
      <w:pPr>
        <w:keepNext/>
        <w:tabs>
          <w:tab w:val="left" w:leader="underscore" w:pos="10065"/>
        </w:tabs>
        <w:spacing w:line="360" w:lineRule="exact"/>
        <w:ind w:firstLine="0"/>
        <w:jc w:val="center"/>
        <w:rPr>
          <w:bCs/>
          <w:sz w:val="28"/>
          <w:szCs w:val="28"/>
        </w:rPr>
      </w:pPr>
      <w:r>
        <w:rPr>
          <w:bCs/>
          <w:sz w:val="28"/>
          <w:szCs w:val="28"/>
          <w:lang w:val="en-US"/>
        </w:rPr>
        <w:lastRenderedPageBreak/>
        <w:t>V</w:t>
      </w:r>
      <w:r>
        <w:rPr>
          <w:bCs/>
          <w:sz w:val="28"/>
          <w:szCs w:val="28"/>
        </w:rPr>
        <w:t>. Формы заявлений о предоставлении Услуги и документов, необходимых для предоставления Услуги</w:t>
      </w:r>
      <w:r>
        <w:rPr>
          <w:bCs/>
          <w:sz w:val="28"/>
          <w:szCs w:val="28"/>
        </w:rPr>
        <w:br/>
      </w:r>
    </w:p>
    <w:p w14:paraId="6596C293" w14:textId="77777777" w:rsidR="00B82D8A" w:rsidRDefault="00B82D8A" w:rsidP="00B82D8A">
      <w:pPr>
        <w:pStyle w:val="a4"/>
        <w:ind w:left="7797" w:hanging="284"/>
        <w:jc w:val="right"/>
        <w:outlineLvl w:val="2"/>
        <w:rPr>
          <w:sz w:val="28"/>
          <w:szCs w:val="28"/>
        </w:rPr>
      </w:pPr>
      <w:r>
        <w:rPr>
          <w:sz w:val="28"/>
          <w:szCs w:val="28"/>
        </w:rPr>
        <w:t>Таблица 4</w:t>
      </w:r>
    </w:p>
    <w:p w14:paraId="63B37504" w14:textId="77777777" w:rsidR="00B82D8A" w:rsidRDefault="00B82D8A" w:rsidP="00B82D8A">
      <w:pPr>
        <w:pStyle w:val="a4"/>
        <w:ind w:left="7797" w:hanging="284"/>
        <w:jc w:val="right"/>
        <w:rPr>
          <w:sz w:val="28"/>
          <w:szCs w:val="28"/>
        </w:rPr>
      </w:pPr>
    </w:p>
    <w:tbl>
      <w:tblPr>
        <w:tblStyle w:val="ac"/>
        <w:tblW w:w="10078" w:type="dxa"/>
        <w:jc w:val="center"/>
        <w:tblLook w:val="04A0" w:firstRow="1" w:lastRow="0" w:firstColumn="1" w:lastColumn="0" w:noHBand="0" w:noVBand="1"/>
      </w:tblPr>
      <w:tblGrid>
        <w:gridCol w:w="7828"/>
        <w:gridCol w:w="2250"/>
      </w:tblGrid>
      <w:tr w:rsidR="00B82D8A" w:rsidRPr="00B82D8A" w14:paraId="729C39A3" w14:textId="77777777" w:rsidTr="00B82D8A">
        <w:trPr>
          <w:trHeight w:val="700"/>
          <w:jc w:val="center"/>
        </w:trPr>
        <w:tc>
          <w:tcPr>
            <w:tcW w:w="7828" w:type="dxa"/>
            <w:vAlign w:val="center"/>
          </w:tcPr>
          <w:p w14:paraId="769CFEB4" w14:textId="77777777" w:rsidR="00B82D8A" w:rsidRPr="00B82D8A" w:rsidRDefault="00B82D8A" w:rsidP="00B82D8A">
            <w:pPr>
              <w:keepNext/>
              <w:tabs>
                <w:tab w:val="left" w:leader="underscore" w:pos="10065"/>
              </w:tabs>
              <w:ind w:firstLine="0"/>
              <w:rPr>
                <w:szCs w:val="24"/>
              </w:rPr>
            </w:pPr>
            <w:r w:rsidRPr="00B82D8A">
              <w:rPr>
                <w:szCs w:val="24"/>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c>
          <w:tcPr>
            <w:tcW w:w="2250" w:type="dxa"/>
            <w:vAlign w:val="center"/>
          </w:tcPr>
          <w:p w14:paraId="7FE440F0" w14:textId="77777777" w:rsidR="00B82D8A" w:rsidRPr="00B82D8A" w:rsidRDefault="00B82D8A" w:rsidP="00B82D8A">
            <w:pPr>
              <w:keepNext/>
              <w:tabs>
                <w:tab w:val="left" w:leader="underscore" w:pos="10065"/>
              </w:tabs>
              <w:spacing w:line="360" w:lineRule="exact"/>
              <w:ind w:firstLine="0"/>
              <w:jc w:val="center"/>
              <w:rPr>
                <w:szCs w:val="24"/>
              </w:rPr>
            </w:pPr>
            <w:r w:rsidRPr="00B82D8A">
              <w:rPr>
                <w:szCs w:val="24"/>
              </w:rPr>
              <w:t>Форма 1</w:t>
            </w:r>
          </w:p>
        </w:tc>
      </w:tr>
      <w:tr w:rsidR="00B82D8A" w:rsidRPr="00B82D8A" w14:paraId="47272079" w14:textId="77777777" w:rsidTr="00B82D8A">
        <w:trPr>
          <w:trHeight w:val="719"/>
          <w:jc w:val="center"/>
        </w:trPr>
        <w:tc>
          <w:tcPr>
            <w:tcW w:w="7828" w:type="dxa"/>
            <w:vAlign w:val="center"/>
          </w:tcPr>
          <w:p w14:paraId="6E5C0531" w14:textId="77777777" w:rsidR="00B82D8A" w:rsidRPr="00B82D8A" w:rsidRDefault="00B82D8A" w:rsidP="00B82D8A">
            <w:pPr>
              <w:pStyle w:val="ConsPlusNormal"/>
              <w:rPr>
                <w:rFonts w:ascii="Times New Roman" w:hAnsi="Times New Roman" w:cs="Times New Roman"/>
                <w:sz w:val="24"/>
                <w:szCs w:val="24"/>
              </w:rPr>
            </w:pPr>
            <w:r w:rsidRPr="00B82D8A">
              <w:rPr>
                <w:rFonts w:ascii="Times New Roman" w:hAnsi="Times New Roman" w:cs="Times New Roman"/>
                <w:sz w:val="24"/>
                <w:szCs w:val="24"/>
              </w:rPr>
              <w:t>Согласие на обработку персональных данных</w:t>
            </w:r>
          </w:p>
        </w:tc>
        <w:tc>
          <w:tcPr>
            <w:tcW w:w="2250" w:type="dxa"/>
            <w:vAlign w:val="center"/>
          </w:tcPr>
          <w:p w14:paraId="5B40270E" w14:textId="77777777" w:rsidR="00B82D8A" w:rsidRPr="00B82D8A" w:rsidRDefault="00B82D8A" w:rsidP="00B82D8A">
            <w:pPr>
              <w:keepNext/>
              <w:tabs>
                <w:tab w:val="left" w:leader="underscore" w:pos="10065"/>
              </w:tabs>
              <w:spacing w:line="360" w:lineRule="exact"/>
              <w:ind w:firstLine="0"/>
              <w:jc w:val="center"/>
              <w:rPr>
                <w:szCs w:val="24"/>
              </w:rPr>
            </w:pPr>
            <w:r w:rsidRPr="00B82D8A">
              <w:rPr>
                <w:szCs w:val="24"/>
              </w:rPr>
              <w:t>Форма 2</w:t>
            </w:r>
          </w:p>
        </w:tc>
      </w:tr>
    </w:tbl>
    <w:p w14:paraId="6CFD578C" w14:textId="77777777" w:rsidR="002324CF" w:rsidRDefault="002324CF" w:rsidP="002324CF">
      <w:pPr>
        <w:keepNext/>
        <w:tabs>
          <w:tab w:val="left" w:leader="underscore" w:pos="10065"/>
        </w:tabs>
        <w:spacing w:line="360" w:lineRule="exact"/>
        <w:ind w:firstLine="0"/>
        <w:jc w:val="center"/>
        <w:rPr>
          <w:szCs w:val="24"/>
        </w:rPr>
        <w:sectPr w:rsidR="002324CF" w:rsidSect="00055CE3">
          <w:pgSz w:w="11906" w:h="16838"/>
          <w:pgMar w:top="851" w:right="851" w:bottom="851" w:left="1418" w:header="709" w:footer="720" w:gutter="0"/>
          <w:cols w:space="720"/>
          <w:titlePg/>
          <w:docGrid w:linePitch="360"/>
        </w:sectPr>
      </w:pPr>
    </w:p>
    <w:p w14:paraId="08121277" w14:textId="77777777" w:rsidR="002324CF" w:rsidRPr="007D01FA" w:rsidRDefault="002324CF" w:rsidP="002324CF">
      <w:pPr>
        <w:pStyle w:val="a4"/>
        <w:pageBreakBefore/>
        <w:ind w:left="6237"/>
        <w:jc w:val="right"/>
        <w:outlineLvl w:val="2"/>
        <w:rPr>
          <w:sz w:val="28"/>
          <w:szCs w:val="28"/>
        </w:rPr>
      </w:pPr>
      <w:r w:rsidRPr="007D01FA">
        <w:rPr>
          <w:sz w:val="28"/>
          <w:szCs w:val="28"/>
        </w:rPr>
        <w:lastRenderedPageBreak/>
        <w:t>Форма 1</w:t>
      </w:r>
    </w:p>
    <w:tbl>
      <w:tblPr>
        <w:tblW w:w="10070" w:type="dxa"/>
        <w:jc w:val="center"/>
        <w:tblLayout w:type="fixed"/>
        <w:tblCellMar>
          <w:top w:w="102" w:type="dxa"/>
          <w:left w:w="62" w:type="dxa"/>
          <w:bottom w:w="102" w:type="dxa"/>
          <w:right w:w="62" w:type="dxa"/>
        </w:tblCellMar>
        <w:tblLook w:val="04A0" w:firstRow="1" w:lastRow="0" w:firstColumn="1" w:lastColumn="0" w:noHBand="0" w:noVBand="1"/>
      </w:tblPr>
      <w:tblGrid>
        <w:gridCol w:w="4400"/>
        <w:gridCol w:w="3543"/>
        <w:gridCol w:w="2127"/>
      </w:tblGrid>
      <w:tr w:rsidR="002324CF" w:rsidRPr="007D01FA" w14:paraId="1A8B1ADB" w14:textId="77777777" w:rsidTr="00E90EC4">
        <w:trPr>
          <w:jc w:val="center"/>
        </w:trPr>
        <w:tc>
          <w:tcPr>
            <w:tcW w:w="4400" w:type="dxa"/>
          </w:tcPr>
          <w:p w14:paraId="385B1F4C" w14:textId="77777777" w:rsidR="002324CF" w:rsidRPr="007D01FA" w:rsidRDefault="002324CF" w:rsidP="00BF79D2">
            <w:pPr>
              <w:pStyle w:val="ConsPlusNormal"/>
              <w:rPr>
                <w:rFonts w:ascii="Times New Roman" w:hAnsi="Times New Roman" w:cs="Times New Roman"/>
              </w:rPr>
            </w:pPr>
          </w:p>
        </w:tc>
        <w:tc>
          <w:tcPr>
            <w:tcW w:w="5670" w:type="dxa"/>
            <w:gridSpan w:val="2"/>
          </w:tcPr>
          <w:p w14:paraId="1ACC65B4" w14:textId="77777777" w:rsidR="002324CF" w:rsidRPr="007D01FA" w:rsidRDefault="002324CF" w:rsidP="00BF79D2">
            <w:pPr>
              <w:pStyle w:val="ConsPlusNormal"/>
              <w:rPr>
                <w:rFonts w:ascii="Times New Roman" w:hAnsi="Times New Roman" w:cs="Times New Roman"/>
                <w:sz w:val="24"/>
                <w:szCs w:val="24"/>
              </w:rPr>
            </w:pPr>
            <w:r w:rsidRPr="007D01FA">
              <w:rPr>
                <w:rFonts w:ascii="Times New Roman" w:hAnsi="Times New Roman" w:cs="Times New Roman"/>
                <w:sz w:val="24"/>
                <w:szCs w:val="24"/>
              </w:rPr>
              <w:t>Главе местного самоуправления Балахнинского муниципального округа Нижегородской области _____________________________________________</w:t>
            </w:r>
          </w:p>
          <w:p w14:paraId="2E665B9F" w14:textId="77777777" w:rsidR="002324CF" w:rsidRPr="007D01FA" w:rsidRDefault="002324CF" w:rsidP="00BF79D2">
            <w:pPr>
              <w:pStyle w:val="ConsPlusNormal"/>
              <w:jc w:val="both"/>
              <w:rPr>
                <w:rFonts w:ascii="Times New Roman" w:hAnsi="Times New Roman" w:cs="Times New Roman"/>
                <w:sz w:val="24"/>
                <w:szCs w:val="24"/>
              </w:rPr>
            </w:pPr>
            <w:r w:rsidRPr="007D01FA">
              <w:rPr>
                <w:rFonts w:ascii="Times New Roman" w:hAnsi="Times New Roman" w:cs="Times New Roman"/>
                <w:sz w:val="24"/>
                <w:szCs w:val="24"/>
              </w:rPr>
              <w:t>_____________________________________________</w:t>
            </w:r>
          </w:p>
          <w:p w14:paraId="27D5A334" w14:textId="77777777" w:rsidR="002324CF" w:rsidRPr="007D01FA" w:rsidRDefault="002324CF" w:rsidP="00BF79D2">
            <w:pPr>
              <w:pStyle w:val="ConsPlusNormal"/>
              <w:jc w:val="both"/>
              <w:rPr>
                <w:rFonts w:ascii="Times New Roman" w:hAnsi="Times New Roman" w:cs="Times New Roman"/>
                <w:sz w:val="24"/>
                <w:szCs w:val="24"/>
              </w:rPr>
            </w:pPr>
            <w:r w:rsidRPr="007D01FA">
              <w:rPr>
                <w:rFonts w:ascii="Times New Roman" w:hAnsi="Times New Roman" w:cs="Times New Roman"/>
                <w:sz w:val="24"/>
                <w:szCs w:val="24"/>
              </w:rPr>
              <w:t>от __________________________________________</w:t>
            </w:r>
          </w:p>
          <w:p w14:paraId="49E2BD75" w14:textId="77777777" w:rsidR="002324CF" w:rsidRPr="007D01FA" w:rsidRDefault="002324CF" w:rsidP="00BF79D2">
            <w:pPr>
              <w:pStyle w:val="ConsPlusNormal"/>
              <w:ind w:right="860"/>
              <w:jc w:val="both"/>
              <w:rPr>
                <w:rFonts w:ascii="Times New Roman" w:hAnsi="Times New Roman" w:cs="Times New Roman"/>
                <w:i/>
              </w:rPr>
            </w:pPr>
            <w:proofErr w:type="gramStart"/>
            <w:r w:rsidRPr="007D01FA">
              <w:rPr>
                <w:rFonts w:ascii="Times New Roman" w:hAnsi="Times New Roman" w:cs="Times New Roman"/>
                <w:i/>
              </w:rPr>
              <w:t xml:space="preserve">(фамилия, имя, отчество (при наличии); </w:t>
            </w:r>
            <w:r w:rsidRPr="007D01FA">
              <w:rPr>
                <w:rFonts w:ascii="Times New Roman" w:hAnsi="Times New Roman" w:cs="Times New Roman"/>
                <w:i/>
                <w:szCs w:val="24"/>
              </w:rPr>
              <w:t>документ, удостоверяющий личность: серия, номер, каким органом и когда выдан; наименование  юридического лица, индивидуального предпринимателя, ИНН, ОГРН (ОГРНИП</w:t>
            </w:r>
            <w:r w:rsidRPr="007D01FA">
              <w:rPr>
                <w:rFonts w:ascii="Times New Roman" w:hAnsi="Times New Roman" w:cs="Times New Roman"/>
                <w:i/>
              </w:rPr>
              <w:t>)</w:t>
            </w:r>
            <w:proofErr w:type="gramEnd"/>
          </w:p>
        </w:tc>
      </w:tr>
      <w:tr w:rsidR="002324CF" w14:paraId="497442A6" w14:textId="77777777" w:rsidTr="00E90EC4">
        <w:trPr>
          <w:jc w:val="center"/>
        </w:trPr>
        <w:tc>
          <w:tcPr>
            <w:tcW w:w="4400" w:type="dxa"/>
          </w:tcPr>
          <w:p w14:paraId="659205DE" w14:textId="77777777" w:rsidR="002324CF" w:rsidRPr="007648EA" w:rsidRDefault="002324CF" w:rsidP="00BF79D2">
            <w:pPr>
              <w:pStyle w:val="ConsPlusNormal"/>
              <w:rPr>
                <w:rFonts w:ascii="Times New Roman" w:hAnsi="Times New Roman" w:cs="Times New Roman"/>
              </w:rPr>
            </w:pPr>
          </w:p>
        </w:tc>
        <w:tc>
          <w:tcPr>
            <w:tcW w:w="5670" w:type="dxa"/>
            <w:gridSpan w:val="2"/>
          </w:tcPr>
          <w:p w14:paraId="2DF80C56"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_____________________________________________</w:t>
            </w:r>
          </w:p>
          <w:p w14:paraId="1FFE0E4B"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_____________________________________________</w:t>
            </w:r>
          </w:p>
          <w:p w14:paraId="70771EEC"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Телефон заявителя: ___________________________</w:t>
            </w:r>
          </w:p>
          <w:p w14:paraId="24EA2F1C"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Фамилия, имя, отчество (при наличии) уполномоченного представителя заявителя:</w:t>
            </w:r>
          </w:p>
          <w:p w14:paraId="471E03E3"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_____________________________________________</w:t>
            </w:r>
          </w:p>
          <w:p w14:paraId="6587F693"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_____________________________________________</w:t>
            </w:r>
          </w:p>
          <w:p w14:paraId="2C0B60D0"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Документ, удостоверяющий личность представителя заявителя:</w:t>
            </w:r>
          </w:p>
          <w:p w14:paraId="4B8DC542"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_____________________________________________</w:t>
            </w:r>
          </w:p>
          <w:p w14:paraId="18D54993"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i/>
                <w:sz w:val="24"/>
                <w:szCs w:val="24"/>
              </w:rPr>
              <w:t>(</w:t>
            </w:r>
            <w:r w:rsidRPr="007648EA">
              <w:rPr>
                <w:rFonts w:ascii="Times New Roman" w:hAnsi="Times New Roman" w:cs="Times New Roman"/>
                <w:i/>
              </w:rPr>
              <w:t>серия, номер, каким органом и когда выдан</w:t>
            </w:r>
            <w:r w:rsidRPr="007648EA">
              <w:rPr>
                <w:rFonts w:ascii="Times New Roman" w:hAnsi="Times New Roman" w:cs="Times New Roman"/>
                <w:sz w:val="24"/>
                <w:szCs w:val="24"/>
              </w:rPr>
              <w:t>)</w:t>
            </w:r>
          </w:p>
        </w:tc>
      </w:tr>
      <w:tr w:rsidR="002324CF" w14:paraId="43D4DA7F" w14:textId="77777777" w:rsidTr="00E90EC4">
        <w:trPr>
          <w:jc w:val="center"/>
        </w:trPr>
        <w:tc>
          <w:tcPr>
            <w:tcW w:w="10070" w:type="dxa"/>
            <w:gridSpan w:val="3"/>
          </w:tcPr>
          <w:p w14:paraId="0C2DC7A1" w14:textId="77777777" w:rsidR="002324CF" w:rsidRPr="007648EA" w:rsidRDefault="002324CF" w:rsidP="00BF79D2">
            <w:pPr>
              <w:pStyle w:val="ConsPlusNormal"/>
              <w:jc w:val="center"/>
              <w:rPr>
                <w:rFonts w:ascii="Times New Roman" w:hAnsi="Times New Roman" w:cs="Times New Roman"/>
                <w:b/>
                <w:bCs/>
                <w:sz w:val="24"/>
                <w:szCs w:val="24"/>
              </w:rPr>
            </w:pPr>
            <w:bookmarkStart w:id="1" w:name="P919"/>
            <w:bookmarkEnd w:id="1"/>
            <w:r w:rsidRPr="007648EA">
              <w:rPr>
                <w:rFonts w:ascii="Times New Roman" w:hAnsi="Times New Roman" w:cs="Times New Roman"/>
                <w:b/>
                <w:bCs/>
                <w:sz w:val="24"/>
                <w:szCs w:val="24"/>
              </w:rPr>
              <w:t>Заявление</w:t>
            </w:r>
          </w:p>
          <w:p w14:paraId="53501F7D" w14:textId="77777777" w:rsidR="002324CF" w:rsidRPr="007648EA" w:rsidRDefault="002324CF" w:rsidP="00BF79D2">
            <w:pPr>
              <w:pStyle w:val="ConsPlusNormal"/>
              <w:jc w:val="center"/>
              <w:rPr>
                <w:rFonts w:ascii="Times New Roman" w:hAnsi="Times New Roman" w:cs="Times New Roman"/>
                <w:bCs/>
                <w:sz w:val="24"/>
                <w:szCs w:val="24"/>
              </w:rPr>
            </w:pPr>
            <w:r w:rsidRPr="007648EA">
              <w:rPr>
                <w:rFonts w:ascii="Times New Roman" w:hAnsi="Times New Roman" w:cs="Times New Roman"/>
                <w:bCs/>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r>
      <w:tr w:rsidR="002324CF" w14:paraId="3E89ED7C" w14:textId="77777777" w:rsidTr="00E90EC4">
        <w:trPr>
          <w:jc w:val="center"/>
        </w:trPr>
        <w:tc>
          <w:tcPr>
            <w:tcW w:w="10070" w:type="dxa"/>
            <w:gridSpan w:val="3"/>
          </w:tcPr>
          <w:p w14:paraId="57CF1D0A" w14:textId="77777777" w:rsidR="002324CF" w:rsidRPr="007648EA" w:rsidRDefault="002324CF" w:rsidP="007648EA">
            <w:pPr>
              <w:ind w:firstLine="0"/>
              <w:rPr>
                <w:szCs w:val="24"/>
              </w:rPr>
            </w:pPr>
            <w:r w:rsidRPr="007648EA">
              <w:rPr>
                <w:szCs w:val="24"/>
              </w:rPr>
              <w:t>Прошу выдать разрешение на использование воздушного пространства над</w:t>
            </w:r>
          </w:p>
          <w:p w14:paraId="3F99FFD8" w14:textId="77777777" w:rsidR="002324CF" w:rsidRPr="007648EA" w:rsidRDefault="002324CF" w:rsidP="007648EA">
            <w:pPr>
              <w:ind w:firstLine="0"/>
              <w:rPr>
                <w:szCs w:val="24"/>
              </w:rPr>
            </w:pPr>
            <w:r w:rsidRPr="007648EA">
              <w:rPr>
                <w:szCs w:val="24"/>
              </w:rPr>
              <w:t>___________________________________________________________________________</w:t>
            </w:r>
          </w:p>
          <w:p w14:paraId="11F8DAF0" w14:textId="77777777" w:rsidR="002324CF" w:rsidRPr="007648EA" w:rsidRDefault="002324CF" w:rsidP="007648EA">
            <w:pPr>
              <w:ind w:firstLine="0"/>
              <w:rPr>
                <w:szCs w:val="20"/>
              </w:rPr>
            </w:pPr>
            <w:r w:rsidRPr="007648EA">
              <w:rPr>
                <w:szCs w:val="20"/>
              </w:rPr>
              <w:t>(</w:t>
            </w:r>
            <w:r w:rsidRPr="007648EA">
              <w:rPr>
                <w:i/>
                <w:szCs w:val="20"/>
              </w:rPr>
              <w:t>указать населенный пункт муниципального образования Нижегородской области)</w:t>
            </w:r>
          </w:p>
          <w:p w14:paraId="12F3D805" w14:textId="77777777" w:rsidR="002324CF" w:rsidRPr="007648EA" w:rsidRDefault="002324CF" w:rsidP="007648EA">
            <w:pPr>
              <w:ind w:firstLine="0"/>
              <w:rPr>
                <w:szCs w:val="20"/>
              </w:rPr>
            </w:pPr>
          </w:p>
          <w:p w14:paraId="2FB2FF73" w14:textId="77777777" w:rsidR="002324CF" w:rsidRPr="007648EA" w:rsidRDefault="002324CF" w:rsidP="007648EA">
            <w:pPr>
              <w:ind w:firstLine="0"/>
              <w:rPr>
                <w:szCs w:val="24"/>
              </w:rPr>
            </w:pPr>
            <w:r w:rsidRPr="007648EA">
              <w:rPr>
                <w:szCs w:val="24"/>
              </w:rPr>
              <w:t>для _______________________________________________________________________</w:t>
            </w:r>
          </w:p>
          <w:p w14:paraId="00FEAB22" w14:textId="77777777" w:rsidR="002324CF" w:rsidRPr="007648EA" w:rsidRDefault="002324CF" w:rsidP="007648EA">
            <w:pPr>
              <w:ind w:firstLine="0"/>
              <w:rPr>
                <w:i/>
                <w:szCs w:val="20"/>
              </w:rPr>
            </w:pPr>
            <w:r w:rsidRPr="007648EA">
              <w:rPr>
                <w:i/>
                <w:szCs w:val="20"/>
              </w:rPr>
              <w:t>(вид деятельности по использованию воздушного пространства)</w:t>
            </w:r>
          </w:p>
          <w:p w14:paraId="44F7EE59" w14:textId="77777777" w:rsidR="002324CF" w:rsidRPr="007648EA" w:rsidRDefault="002324CF" w:rsidP="007648EA">
            <w:pPr>
              <w:ind w:firstLine="0"/>
              <w:rPr>
                <w:szCs w:val="20"/>
              </w:rPr>
            </w:pPr>
          </w:p>
          <w:p w14:paraId="767FB29B" w14:textId="77777777" w:rsidR="002324CF" w:rsidRPr="007648EA" w:rsidRDefault="002324CF" w:rsidP="007648EA">
            <w:pPr>
              <w:ind w:firstLine="0"/>
              <w:rPr>
                <w:szCs w:val="24"/>
              </w:rPr>
            </w:pPr>
            <w:r w:rsidRPr="007648EA">
              <w:rPr>
                <w:szCs w:val="24"/>
              </w:rPr>
              <w:t>на воздушном судне: тип ___________________________________________________</w:t>
            </w:r>
          </w:p>
          <w:p w14:paraId="1BF3EDA8" w14:textId="77777777" w:rsidR="002324CF" w:rsidRPr="007648EA" w:rsidRDefault="002324CF" w:rsidP="007648EA">
            <w:pPr>
              <w:ind w:firstLine="0"/>
              <w:rPr>
                <w:szCs w:val="24"/>
              </w:rPr>
            </w:pPr>
          </w:p>
          <w:p w14:paraId="77F0F78E" w14:textId="77777777" w:rsidR="002324CF" w:rsidRPr="007648EA" w:rsidRDefault="002324CF" w:rsidP="007648EA">
            <w:pPr>
              <w:ind w:firstLine="0"/>
              <w:rPr>
                <w:szCs w:val="24"/>
              </w:rPr>
            </w:pPr>
            <w:r w:rsidRPr="007648EA">
              <w:rPr>
                <w:szCs w:val="24"/>
              </w:rPr>
              <w:t>государственный (регистрационный) опознавательный знак ____________________</w:t>
            </w:r>
          </w:p>
          <w:p w14:paraId="72560542" w14:textId="77777777" w:rsidR="002324CF" w:rsidRPr="007648EA" w:rsidRDefault="002324CF" w:rsidP="007648EA">
            <w:pPr>
              <w:ind w:firstLine="0"/>
              <w:rPr>
                <w:szCs w:val="24"/>
              </w:rPr>
            </w:pPr>
          </w:p>
          <w:p w14:paraId="6914ACC9" w14:textId="77777777" w:rsidR="002324CF" w:rsidRPr="007648EA" w:rsidRDefault="002324CF" w:rsidP="007648EA">
            <w:pPr>
              <w:ind w:firstLine="0"/>
              <w:rPr>
                <w:szCs w:val="24"/>
              </w:rPr>
            </w:pPr>
            <w:r w:rsidRPr="007648EA">
              <w:rPr>
                <w:szCs w:val="24"/>
              </w:rPr>
              <w:t>заводской номер (при наличии) _____________________________________________</w:t>
            </w:r>
          </w:p>
          <w:p w14:paraId="593585F1" w14:textId="77777777" w:rsidR="002324CF" w:rsidRPr="007648EA" w:rsidRDefault="002324CF" w:rsidP="007648EA">
            <w:pPr>
              <w:ind w:firstLine="0"/>
              <w:rPr>
                <w:szCs w:val="24"/>
              </w:rPr>
            </w:pPr>
          </w:p>
          <w:p w14:paraId="7560501B" w14:textId="77777777" w:rsidR="002324CF" w:rsidRPr="007648EA" w:rsidRDefault="002324CF" w:rsidP="007648EA">
            <w:pPr>
              <w:ind w:firstLine="0"/>
              <w:rPr>
                <w:szCs w:val="24"/>
              </w:rPr>
            </w:pPr>
            <w:r w:rsidRPr="007648EA">
              <w:rPr>
                <w:szCs w:val="24"/>
              </w:rPr>
              <w:t>Срок использования воздушного пространства над населенным пунктом:</w:t>
            </w:r>
          </w:p>
          <w:p w14:paraId="0AEE08AF" w14:textId="77777777" w:rsidR="002324CF" w:rsidRPr="007648EA" w:rsidRDefault="002324CF" w:rsidP="007648EA">
            <w:pPr>
              <w:ind w:firstLine="0"/>
              <w:rPr>
                <w:szCs w:val="24"/>
              </w:rPr>
            </w:pPr>
            <w:r w:rsidRPr="007648EA">
              <w:rPr>
                <w:szCs w:val="24"/>
              </w:rPr>
              <w:t>начало _______________________, окончание __________________________.</w:t>
            </w:r>
          </w:p>
          <w:p w14:paraId="68CFD233" w14:textId="77777777" w:rsidR="002324CF" w:rsidRPr="007648EA" w:rsidRDefault="002324CF" w:rsidP="007648EA">
            <w:pPr>
              <w:ind w:firstLine="0"/>
              <w:rPr>
                <w:szCs w:val="24"/>
              </w:rPr>
            </w:pPr>
          </w:p>
          <w:p w14:paraId="07BFEA50" w14:textId="77777777" w:rsidR="002324CF" w:rsidRPr="007648EA" w:rsidRDefault="002324CF" w:rsidP="007648EA">
            <w:pPr>
              <w:ind w:firstLine="0"/>
              <w:rPr>
                <w:szCs w:val="24"/>
              </w:rPr>
            </w:pPr>
            <w:r w:rsidRPr="007648EA">
              <w:rPr>
                <w:szCs w:val="24"/>
              </w:rPr>
              <w:t>Место использования воздушного пространства   над   населенным   пунктом</w:t>
            </w:r>
          </w:p>
          <w:p w14:paraId="688CB53C" w14:textId="77777777" w:rsidR="002324CF" w:rsidRPr="007648EA" w:rsidRDefault="002324CF" w:rsidP="007648EA">
            <w:pPr>
              <w:ind w:firstLine="0"/>
              <w:rPr>
                <w:i/>
                <w:szCs w:val="20"/>
              </w:rPr>
            </w:pPr>
            <w:r w:rsidRPr="007648EA">
              <w:rPr>
                <w:i/>
                <w:szCs w:val="20"/>
              </w:rPr>
              <w:t>(посадочные площадки, планируемые к использованию):</w:t>
            </w:r>
          </w:p>
          <w:p w14:paraId="7911A525" w14:textId="77777777" w:rsidR="002324CF" w:rsidRPr="007648EA" w:rsidRDefault="002324CF" w:rsidP="007648EA">
            <w:pPr>
              <w:ind w:firstLine="0"/>
              <w:rPr>
                <w:szCs w:val="24"/>
              </w:rPr>
            </w:pPr>
            <w:r w:rsidRPr="007648EA">
              <w:rPr>
                <w:szCs w:val="24"/>
              </w:rPr>
              <w:t>___________________________________________________________________________</w:t>
            </w:r>
          </w:p>
          <w:p w14:paraId="34F9814A" w14:textId="77777777" w:rsidR="002324CF" w:rsidRPr="007648EA" w:rsidRDefault="002324CF" w:rsidP="007648EA">
            <w:pPr>
              <w:ind w:firstLine="0"/>
              <w:rPr>
                <w:szCs w:val="24"/>
              </w:rPr>
            </w:pPr>
            <w:r w:rsidRPr="007648EA">
              <w:rPr>
                <w:szCs w:val="24"/>
              </w:rPr>
              <w:t>Время использования воздушного пространства над населенным пунктом:</w:t>
            </w:r>
          </w:p>
          <w:p w14:paraId="62E1CFAB" w14:textId="77777777" w:rsidR="002324CF" w:rsidRPr="007648EA" w:rsidRDefault="002324CF" w:rsidP="007648EA">
            <w:pPr>
              <w:ind w:firstLine="0"/>
              <w:rPr>
                <w:szCs w:val="24"/>
              </w:rPr>
            </w:pPr>
            <w:r w:rsidRPr="007648EA">
              <w:rPr>
                <w:szCs w:val="24"/>
              </w:rPr>
              <w:t>___________________________________________________________________________</w:t>
            </w:r>
          </w:p>
          <w:p w14:paraId="0BE8C085" w14:textId="77777777" w:rsidR="002324CF" w:rsidRPr="007648EA" w:rsidRDefault="002324CF" w:rsidP="007648EA">
            <w:pPr>
              <w:ind w:firstLine="0"/>
              <w:rPr>
                <w:i/>
                <w:szCs w:val="20"/>
              </w:rPr>
            </w:pPr>
            <w:r w:rsidRPr="007648EA">
              <w:rPr>
                <w:i/>
                <w:szCs w:val="24"/>
              </w:rPr>
              <w:t>(</w:t>
            </w:r>
            <w:r w:rsidRPr="007648EA">
              <w:rPr>
                <w:i/>
                <w:szCs w:val="20"/>
              </w:rPr>
              <w:t>дневное/ночное)</w:t>
            </w:r>
          </w:p>
          <w:p w14:paraId="7B2E6948" w14:textId="77777777" w:rsidR="002324CF" w:rsidRPr="007648EA" w:rsidRDefault="002324CF" w:rsidP="00BF79D2">
            <w:pPr>
              <w:rPr>
                <w:szCs w:val="24"/>
              </w:rPr>
            </w:pPr>
          </w:p>
        </w:tc>
      </w:tr>
      <w:tr w:rsidR="002324CF" w14:paraId="74CBC71B" w14:textId="77777777" w:rsidTr="00E90EC4">
        <w:trPr>
          <w:jc w:val="center"/>
        </w:trPr>
        <w:tc>
          <w:tcPr>
            <w:tcW w:w="10070" w:type="dxa"/>
            <w:gridSpan w:val="3"/>
          </w:tcPr>
          <w:p w14:paraId="4C68917A" w14:textId="77777777" w:rsidR="002324CF" w:rsidRPr="007648EA" w:rsidRDefault="002324CF" w:rsidP="00BF79D2">
            <w:pPr>
              <w:pStyle w:val="ConsPlusNormal"/>
              <w:ind w:firstLine="283"/>
              <w:jc w:val="both"/>
              <w:rPr>
                <w:rFonts w:ascii="Times New Roman" w:hAnsi="Times New Roman" w:cs="Times New Roman"/>
                <w:sz w:val="24"/>
                <w:szCs w:val="24"/>
              </w:rPr>
            </w:pPr>
            <w:r w:rsidRPr="007648EA">
              <w:rPr>
                <w:rFonts w:ascii="Times New Roman" w:hAnsi="Times New Roman" w:cs="Times New Roman"/>
                <w:sz w:val="24"/>
                <w:szCs w:val="24"/>
              </w:rPr>
              <w:lastRenderedPageBreak/>
              <w:t>Приложение:</w:t>
            </w:r>
          </w:p>
          <w:p w14:paraId="62A1D095"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2324CF" w:rsidRPr="007648EA" w14:paraId="16A34342" w14:textId="77777777" w:rsidTr="00E90EC4">
        <w:trPr>
          <w:jc w:val="center"/>
        </w:trPr>
        <w:tc>
          <w:tcPr>
            <w:tcW w:w="10070" w:type="dxa"/>
            <w:gridSpan w:val="3"/>
            <w:tcBorders>
              <w:bottom w:val="single" w:sz="4" w:space="0" w:color="auto"/>
            </w:tcBorders>
          </w:tcPr>
          <w:p w14:paraId="48A254FD" w14:textId="77777777" w:rsidR="002324CF" w:rsidRPr="007648EA" w:rsidRDefault="002324CF" w:rsidP="00BF79D2">
            <w:pPr>
              <w:pStyle w:val="ConsPlusNormal"/>
              <w:ind w:firstLine="283"/>
              <w:jc w:val="both"/>
              <w:rPr>
                <w:rFonts w:ascii="Times New Roman" w:hAnsi="Times New Roman" w:cs="Times New Roman"/>
                <w:sz w:val="24"/>
                <w:szCs w:val="24"/>
              </w:rPr>
            </w:pPr>
            <w:r w:rsidRPr="007648EA">
              <w:rPr>
                <w:rFonts w:ascii="Times New Roman" w:hAnsi="Times New Roman" w:cs="Times New Roman"/>
                <w:sz w:val="24"/>
                <w:szCs w:val="24"/>
              </w:rPr>
              <w:t>Результат предоставления Услуги прошу (указать один из перечисленных способов):</w:t>
            </w:r>
          </w:p>
        </w:tc>
      </w:tr>
      <w:tr w:rsidR="002324CF" w:rsidRPr="007648EA" w14:paraId="34C8D62F" w14:textId="77777777" w:rsidTr="00E90EC4">
        <w:trPr>
          <w:trHeight w:val="449"/>
          <w:jc w:val="center"/>
        </w:trPr>
        <w:tc>
          <w:tcPr>
            <w:tcW w:w="7943" w:type="dxa"/>
            <w:gridSpan w:val="2"/>
            <w:tcBorders>
              <w:top w:val="single" w:sz="4" w:space="0" w:color="auto"/>
              <w:left w:val="single" w:sz="4" w:space="0" w:color="auto"/>
              <w:bottom w:val="single" w:sz="4" w:space="0" w:color="auto"/>
              <w:right w:val="single" w:sz="4" w:space="0" w:color="auto"/>
            </w:tcBorders>
          </w:tcPr>
          <w:p w14:paraId="1057EA2F"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Выдать при личном обращении в Администрацию</w:t>
            </w:r>
          </w:p>
        </w:tc>
        <w:tc>
          <w:tcPr>
            <w:tcW w:w="2127" w:type="dxa"/>
            <w:tcBorders>
              <w:top w:val="single" w:sz="4" w:space="0" w:color="auto"/>
              <w:left w:val="single" w:sz="4" w:space="0" w:color="auto"/>
              <w:bottom w:val="single" w:sz="4" w:space="0" w:color="auto"/>
              <w:right w:val="single" w:sz="4" w:space="0" w:color="auto"/>
            </w:tcBorders>
          </w:tcPr>
          <w:p w14:paraId="17BFD130" w14:textId="77777777" w:rsidR="002324CF" w:rsidRPr="007648EA" w:rsidRDefault="002324CF" w:rsidP="00BF79D2">
            <w:pPr>
              <w:pStyle w:val="ConsPlusNormal"/>
              <w:rPr>
                <w:rFonts w:ascii="Times New Roman" w:hAnsi="Times New Roman" w:cs="Times New Roman"/>
                <w:sz w:val="24"/>
                <w:szCs w:val="24"/>
              </w:rPr>
            </w:pPr>
          </w:p>
        </w:tc>
      </w:tr>
      <w:tr w:rsidR="002324CF" w:rsidRPr="007648EA" w14:paraId="79F400BA" w14:textId="77777777" w:rsidTr="00E90EC4">
        <w:trPr>
          <w:trHeight w:val="449"/>
          <w:jc w:val="center"/>
        </w:trPr>
        <w:tc>
          <w:tcPr>
            <w:tcW w:w="7943" w:type="dxa"/>
            <w:gridSpan w:val="2"/>
            <w:tcBorders>
              <w:top w:val="single" w:sz="4" w:space="0" w:color="auto"/>
              <w:left w:val="single" w:sz="4" w:space="0" w:color="auto"/>
              <w:bottom w:val="single" w:sz="4" w:space="0" w:color="auto"/>
              <w:right w:val="single" w:sz="4" w:space="0" w:color="auto"/>
            </w:tcBorders>
          </w:tcPr>
          <w:p w14:paraId="17CDA850"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Выдать в МФЦ</w:t>
            </w:r>
          </w:p>
        </w:tc>
        <w:tc>
          <w:tcPr>
            <w:tcW w:w="2127" w:type="dxa"/>
            <w:tcBorders>
              <w:top w:val="single" w:sz="4" w:space="0" w:color="auto"/>
              <w:left w:val="single" w:sz="4" w:space="0" w:color="auto"/>
              <w:bottom w:val="single" w:sz="4" w:space="0" w:color="auto"/>
              <w:right w:val="single" w:sz="4" w:space="0" w:color="auto"/>
            </w:tcBorders>
          </w:tcPr>
          <w:p w14:paraId="47BEB35E" w14:textId="77777777" w:rsidR="002324CF" w:rsidRPr="007648EA" w:rsidRDefault="002324CF" w:rsidP="00BF79D2">
            <w:pPr>
              <w:pStyle w:val="ConsPlusNormal"/>
              <w:rPr>
                <w:rFonts w:ascii="Times New Roman" w:hAnsi="Times New Roman" w:cs="Times New Roman"/>
                <w:sz w:val="24"/>
                <w:szCs w:val="24"/>
              </w:rPr>
            </w:pPr>
          </w:p>
        </w:tc>
      </w:tr>
      <w:tr w:rsidR="002324CF" w:rsidRPr="007648EA" w14:paraId="6C2E70E6" w14:textId="77777777" w:rsidTr="00E90EC4">
        <w:trPr>
          <w:jc w:val="center"/>
        </w:trPr>
        <w:tc>
          <w:tcPr>
            <w:tcW w:w="7943" w:type="dxa"/>
            <w:gridSpan w:val="2"/>
            <w:tcBorders>
              <w:top w:val="single" w:sz="4" w:space="0" w:color="auto"/>
              <w:left w:val="single" w:sz="4" w:space="0" w:color="auto"/>
              <w:bottom w:val="single" w:sz="4" w:space="0" w:color="auto"/>
              <w:right w:val="single" w:sz="4" w:space="0" w:color="auto"/>
            </w:tcBorders>
          </w:tcPr>
          <w:p w14:paraId="20CCC8C6"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Направить в форме электронного документа в личный кабинет на цифровой платформе планирования полетов БВС «Флай Дрон»</w:t>
            </w:r>
          </w:p>
        </w:tc>
        <w:tc>
          <w:tcPr>
            <w:tcW w:w="2127" w:type="dxa"/>
            <w:tcBorders>
              <w:top w:val="single" w:sz="4" w:space="0" w:color="auto"/>
              <w:left w:val="single" w:sz="4" w:space="0" w:color="auto"/>
              <w:bottom w:val="single" w:sz="4" w:space="0" w:color="auto"/>
              <w:right w:val="single" w:sz="4" w:space="0" w:color="auto"/>
            </w:tcBorders>
          </w:tcPr>
          <w:p w14:paraId="6B3F084D" w14:textId="77777777" w:rsidR="002324CF" w:rsidRPr="007648EA" w:rsidRDefault="002324CF" w:rsidP="00BF79D2">
            <w:pPr>
              <w:pStyle w:val="ConsPlusNormal"/>
              <w:rPr>
                <w:rFonts w:ascii="Times New Roman" w:hAnsi="Times New Roman" w:cs="Times New Roman"/>
                <w:sz w:val="24"/>
                <w:szCs w:val="24"/>
              </w:rPr>
            </w:pPr>
          </w:p>
        </w:tc>
      </w:tr>
    </w:tbl>
    <w:p w14:paraId="4CAE1C5E" w14:textId="77777777" w:rsidR="002324CF" w:rsidRPr="007648EA" w:rsidRDefault="002324CF" w:rsidP="002324CF">
      <w:pPr>
        <w:pStyle w:val="ConsPlusNormal"/>
        <w:ind w:firstLine="540"/>
        <w:jc w:val="both"/>
        <w:rPr>
          <w:rFonts w:ascii="Times New Roman" w:hAnsi="Times New Roman" w:cs="Times New Roman"/>
          <w:sz w:val="24"/>
          <w:szCs w:val="24"/>
        </w:rPr>
      </w:pPr>
      <w:r w:rsidRPr="007648EA">
        <w:rPr>
          <w:rFonts w:ascii="Times New Roman" w:hAnsi="Times New Roman" w:cs="Times New Roman"/>
          <w:sz w:val="24"/>
          <w:szCs w:val="24"/>
        </w:rPr>
        <w:t xml:space="preserve">Независимо от способа подачи документов результат Услуги будет направлен в личный кабинет на Едином портале </w:t>
      </w:r>
      <w:r w:rsidRPr="007648EA">
        <w:rPr>
          <w:rFonts w:ascii="Times New Roman" w:hAnsi="Times New Roman" w:cs="Times New Roman"/>
        </w:rPr>
        <w:t>(при наличии технической возможности)</w:t>
      </w:r>
      <w:r w:rsidRPr="007648EA">
        <w:rPr>
          <w:rFonts w:ascii="Times New Roman" w:hAnsi="Times New Roman" w:cs="Times New Roman"/>
          <w:sz w:val="24"/>
          <w:szCs w:val="24"/>
        </w:rPr>
        <w:t>.</w:t>
      </w:r>
    </w:p>
    <w:p w14:paraId="4E8322E1" w14:textId="77777777" w:rsidR="002324CF" w:rsidRPr="007648EA" w:rsidRDefault="002324CF" w:rsidP="002324CF">
      <w:pPr>
        <w:pStyle w:val="ConsPlusNormal"/>
        <w:ind w:firstLine="540"/>
        <w:jc w:val="both"/>
        <w:rPr>
          <w:rFonts w:ascii="Times New Roman" w:hAnsi="Times New Roman" w:cs="Times New Roman"/>
          <w:sz w:val="24"/>
          <w:szCs w:val="24"/>
        </w:rPr>
      </w:pPr>
    </w:p>
    <w:p w14:paraId="17DDFEB0" w14:textId="77777777" w:rsidR="002324CF" w:rsidRPr="007648EA" w:rsidRDefault="002324CF" w:rsidP="002324CF">
      <w:pPr>
        <w:pStyle w:val="ConsPlusNormal"/>
        <w:ind w:firstLine="540"/>
        <w:jc w:val="both"/>
        <w:rPr>
          <w:rFonts w:ascii="Times New Roman" w:hAnsi="Times New Roman" w:cs="Times New Roman"/>
          <w:sz w:val="24"/>
          <w:szCs w:val="24"/>
        </w:rPr>
      </w:pPr>
      <w:r w:rsidRPr="007648EA">
        <w:rPr>
          <w:rFonts w:ascii="Times New Roman" w:hAnsi="Times New Roman" w:cs="Times New Roman"/>
          <w:sz w:val="24"/>
          <w:szCs w:val="24"/>
        </w:rPr>
        <w:t>Прошу проинформировать меня о ходе предоставления Услуги путем (нужное отметить):</w:t>
      </w:r>
    </w:p>
    <w:p w14:paraId="3A805D76" w14:textId="77777777" w:rsidR="002324CF" w:rsidRPr="007648EA" w:rsidRDefault="002324CF" w:rsidP="002324CF">
      <w:pPr>
        <w:pStyle w:val="ConsPlusNormal"/>
        <w:ind w:firstLine="540"/>
        <w:jc w:val="both"/>
        <w:rPr>
          <w:rFonts w:ascii="Times New Roman" w:hAnsi="Times New Roman" w:cs="Times New Roman"/>
          <w:sz w:val="24"/>
          <w:szCs w:val="24"/>
        </w:rPr>
      </w:pPr>
    </w:p>
    <w:tbl>
      <w:tblPr>
        <w:tblW w:w="10043" w:type="dxa"/>
        <w:jc w:val="center"/>
        <w:tblLayout w:type="fixed"/>
        <w:tblCellMar>
          <w:top w:w="102" w:type="dxa"/>
          <w:left w:w="62" w:type="dxa"/>
          <w:bottom w:w="102" w:type="dxa"/>
          <w:right w:w="62" w:type="dxa"/>
        </w:tblCellMar>
        <w:tblLook w:val="04A0" w:firstRow="1" w:lastRow="0" w:firstColumn="1" w:lastColumn="0" w:noHBand="0" w:noVBand="1"/>
      </w:tblPr>
      <w:tblGrid>
        <w:gridCol w:w="8505"/>
        <w:gridCol w:w="1538"/>
      </w:tblGrid>
      <w:tr w:rsidR="002324CF" w:rsidRPr="007648EA" w14:paraId="1D00B59F" w14:textId="77777777" w:rsidTr="00E90EC4">
        <w:trPr>
          <w:trHeight w:val="218"/>
          <w:jc w:val="center"/>
        </w:trPr>
        <w:tc>
          <w:tcPr>
            <w:tcW w:w="8505" w:type="dxa"/>
            <w:tcBorders>
              <w:top w:val="single" w:sz="4" w:space="0" w:color="000000"/>
              <w:left w:val="single" w:sz="4" w:space="0" w:color="000000"/>
              <w:bottom w:val="single" w:sz="4" w:space="0" w:color="000000"/>
              <w:right w:val="single" w:sz="4" w:space="0" w:color="000000"/>
            </w:tcBorders>
          </w:tcPr>
          <w:p w14:paraId="698E4232" w14:textId="77777777" w:rsidR="002324CF" w:rsidRPr="007648EA" w:rsidRDefault="002324CF" w:rsidP="00BF79D2">
            <w:pPr>
              <w:pStyle w:val="ConsPlusNormal"/>
              <w:jc w:val="both"/>
              <w:rPr>
                <w:rFonts w:ascii="Times New Roman" w:hAnsi="Times New Roman" w:cs="Times New Roman"/>
                <w:sz w:val="24"/>
                <w:szCs w:val="24"/>
              </w:rPr>
            </w:pPr>
            <w:r w:rsidRPr="007648EA">
              <w:rPr>
                <w:rFonts w:ascii="Times New Roman" w:hAnsi="Times New Roman" w:cs="Times New Roman"/>
                <w:sz w:val="24"/>
                <w:szCs w:val="24"/>
              </w:rPr>
              <w:t>Направления в личный кабинет на Едином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14:paraId="118E5933" w14:textId="77777777" w:rsidR="002324CF" w:rsidRPr="007648EA" w:rsidRDefault="002324CF" w:rsidP="00BF79D2">
            <w:pPr>
              <w:pStyle w:val="ConsPlusNormal"/>
              <w:rPr>
                <w:rFonts w:ascii="Times New Roman" w:hAnsi="Times New Roman" w:cs="Times New Roman"/>
                <w:sz w:val="24"/>
                <w:szCs w:val="24"/>
              </w:rPr>
            </w:pPr>
          </w:p>
        </w:tc>
      </w:tr>
      <w:tr w:rsidR="002324CF" w:rsidRPr="007648EA" w14:paraId="0D746BF1" w14:textId="77777777" w:rsidTr="00E90EC4">
        <w:trPr>
          <w:trHeight w:val="218"/>
          <w:jc w:val="center"/>
        </w:trPr>
        <w:tc>
          <w:tcPr>
            <w:tcW w:w="8505" w:type="dxa"/>
            <w:tcBorders>
              <w:top w:val="single" w:sz="4" w:space="0" w:color="000000"/>
              <w:left w:val="single" w:sz="4" w:space="0" w:color="000000"/>
              <w:bottom w:val="single" w:sz="4" w:space="0" w:color="000000"/>
              <w:right w:val="single" w:sz="4" w:space="0" w:color="000000"/>
            </w:tcBorders>
          </w:tcPr>
          <w:p w14:paraId="3F44622A" w14:textId="77777777" w:rsidR="002324CF" w:rsidRPr="007648EA" w:rsidRDefault="002324CF" w:rsidP="00BF79D2">
            <w:pPr>
              <w:pStyle w:val="ConsPlusNormal"/>
              <w:jc w:val="both"/>
              <w:rPr>
                <w:rFonts w:ascii="Times New Roman" w:hAnsi="Times New Roman" w:cs="Times New Roman"/>
                <w:b/>
                <w:sz w:val="24"/>
                <w:szCs w:val="24"/>
              </w:rPr>
            </w:pPr>
            <w:r w:rsidRPr="007648EA">
              <w:rPr>
                <w:rFonts w:ascii="Times New Roman" w:hAnsi="Times New Roman" w:cs="Times New Roman"/>
                <w:sz w:val="24"/>
                <w:szCs w:val="24"/>
              </w:rPr>
              <w:t>Направления в личный кабинет на цифровой платформе планирования полетов БВС «Флай Дрон»</w:t>
            </w:r>
          </w:p>
        </w:tc>
        <w:tc>
          <w:tcPr>
            <w:tcW w:w="1538" w:type="dxa"/>
            <w:tcBorders>
              <w:top w:val="single" w:sz="4" w:space="0" w:color="000000"/>
              <w:left w:val="single" w:sz="4" w:space="0" w:color="000000"/>
              <w:bottom w:val="single" w:sz="4" w:space="0" w:color="000000"/>
              <w:right w:val="single" w:sz="4" w:space="0" w:color="000000"/>
            </w:tcBorders>
          </w:tcPr>
          <w:p w14:paraId="3D76B116" w14:textId="77777777" w:rsidR="002324CF" w:rsidRPr="007648EA" w:rsidRDefault="002324CF" w:rsidP="00BF79D2">
            <w:pPr>
              <w:pStyle w:val="ConsPlusNormal"/>
              <w:rPr>
                <w:rFonts w:ascii="Times New Roman" w:hAnsi="Times New Roman" w:cs="Times New Roman"/>
                <w:sz w:val="24"/>
                <w:szCs w:val="24"/>
              </w:rPr>
            </w:pPr>
          </w:p>
        </w:tc>
      </w:tr>
    </w:tbl>
    <w:p w14:paraId="465DB2F3" w14:textId="77777777" w:rsidR="002324CF" w:rsidRPr="007648EA" w:rsidRDefault="002324CF" w:rsidP="002324CF">
      <w:pPr>
        <w:pStyle w:val="ConsPlusNormal"/>
        <w:ind w:firstLine="540"/>
        <w:jc w:val="both"/>
        <w:rPr>
          <w:rFonts w:ascii="Times New Roman" w:hAnsi="Times New Roman" w:cs="Times New Roman"/>
          <w:sz w:val="24"/>
          <w:szCs w:val="24"/>
        </w:rPr>
      </w:pPr>
    </w:p>
    <w:p w14:paraId="13A6E92D" w14:textId="77777777" w:rsidR="002324CF" w:rsidRPr="007648EA" w:rsidRDefault="002324CF" w:rsidP="002324CF">
      <w:pPr>
        <w:pStyle w:val="ConsPlusNormal"/>
        <w:ind w:firstLine="540"/>
        <w:jc w:val="both"/>
        <w:rPr>
          <w:rFonts w:ascii="Times New Roman" w:hAnsi="Times New Roman" w:cs="Times New Roman"/>
          <w:sz w:val="24"/>
          <w:szCs w:val="24"/>
        </w:rPr>
      </w:pPr>
    </w:p>
    <w:tbl>
      <w:tblPr>
        <w:tblW w:w="10149" w:type="dxa"/>
        <w:tblInd w:w="-62" w:type="dxa"/>
        <w:tblLayout w:type="fixed"/>
        <w:tblCellMar>
          <w:top w:w="102" w:type="dxa"/>
          <w:left w:w="62" w:type="dxa"/>
          <w:bottom w:w="102" w:type="dxa"/>
          <w:right w:w="62" w:type="dxa"/>
        </w:tblCellMar>
        <w:tblLook w:val="04A0" w:firstRow="1" w:lastRow="0" w:firstColumn="1" w:lastColumn="0" w:noHBand="0" w:noVBand="1"/>
      </w:tblPr>
      <w:tblGrid>
        <w:gridCol w:w="1030"/>
        <w:gridCol w:w="4588"/>
        <w:gridCol w:w="2643"/>
        <w:gridCol w:w="1888"/>
      </w:tblGrid>
      <w:tr w:rsidR="002324CF" w:rsidRPr="007648EA" w14:paraId="6B58CCD5" w14:textId="77777777" w:rsidTr="00BF79D2">
        <w:trPr>
          <w:trHeight w:val="413"/>
        </w:trPr>
        <w:tc>
          <w:tcPr>
            <w:tcW w:w="1030" w:type="dxa"/>
          </w:tcPr>
          <w:p w14:paraId="054C0F1C" w14:textId="77777777" w:rsidR="002324CF" w:rsidRPr="007648EA" w:rsidRDefault="002324CF" w:rsidP="00BF79D2">
            <w:pPr>
              <w:pStyle w:val="ConsPlusNormal"/>
              <w:spacing w:line="15" w:lineRule="atLeast"/>
              <w:jc w:val="both"/>
              <w:rPr>
                <w:rFonts w:ascii="Times New Roman" w:hAnsi="Times New Roman" w:cs="Times New Roman"/>
                <w:sz w:val="24"/>
                <w:szCs w:val="24"/>
              </w:rPr>
            </w:pPr>
            <w:r w:rsidRPr="007648EA">
              <w:rPr>
                <w:rFonts w:ascii="Times New Roman" w:hAnsi="Times New Roman" w:cs="Times New Roman"/>
                <w:sz w:val="24"/>
                <w:szCs w:val="24"/>
              </w:rPr>
              <w:t>Подпись</w:t>
            </w:r>
          </w:p>
        </w:tc>
        <w:tc>
          <w:tcPr>
            <w:tcW w:w="4588" w:type="dxa"/>
          </w:tcPr>
          <w:p w14:paraId="51EC5BA5" w14:textId="77777777" w:rsidR="002324CF" w:rsidRPr="007648EA" w:rsidRDefault="002324CF" w:rsidP="00BF79D2">
            <w:pPr>
              <w:pStyle w:val="ConsPlusNormal"/>
              <w:spacing w:line="15" w:lineRule="atLeast"/>
              <w:rPr>
                <w:rFonts w:ascii="Times New Roman" w:hAnsi="Times New Roman" w:cs="Times New Roman"/>
                <w:sz w:val="24"/>
                <w:szCs w:val="24"/>
              </w:rPr>
            </w:pPr>
            <w:r w:rsidRPr="007648EA">
              <w:rPr>
                <w:rFonts w:ascii="Times New Roman" w:hAnsi="Times New Roman" w:cs="Times New Roman"/>
                <w:sz w:val="24"/>
                <w:szCs w:val="24"/>
              </w:rPr>
              <w:t>____________</w:t>
            </w:r>
          </w:p>
          <w:p w14:paraId="7384A4CD" w14:textId="77777777" w:rsidR="002324CF" w:rsidRPr="007648EA" w:rsidRDefault="002324CF" w:rsidP="00BF79D2">
            <w:pPr>
              <w:pStyle w:val="ConsPlusNormal"/>
              <w:spacing w:line="15" w:lineRule="atLeast"/>
              <w:rPr>
                <w:rFonts w:ascii="Times New Roman" w:hAnsi="Times New Roman" w:cs="Times New Roman"/>
                <w:sz w:val="24"/>
                <w:szCs w:val="24"/>
              </w:rPr>
            </w:pPr>
          </w:p>
        </w:tc>
        <w:tc>
          <w:tcPr>
            <w:tcW w:w="2643" w:type="dxa"/>
          </w:tcPr>
          <w:p w14:paraId="42B340D6" w14:textId="77777777" w:rsidR="002324CF" w:rsidRPr="007648EA" w:rsidRDefault="002324CF" w:rsidP="00BF79D2">
            <w:pPr>
              <w:pStyle w:val="ConsPlusNormal"/>
              <w:rPr>
                <w:rFonts w:ascii="Times New Roman" w:hAnsi="Times New Roman" w:cs="Times New Roman"/>
                <w:sz w:val="24"/>
                <w:szCs w:val="24"/>
              </w:rPr>
            </w:pPr>
            <w:r w:rsidRPr="007648EA">
              <w:rPr>
                <w:rFonts w:ascii="Times New Roman" w:hAnsi="Times New Roman" w:cs="Times New Roman"/>
                <w:sz w:val="24"/>
                <w:szCs w:val="24"/>
              </w:rPr>
              <w:t xml:space="preserve">Дата __________ </w:t>
            </w:r>
          </w:p>
        </w:tc>
        <w:tc>
          <w:tcPr>
            <w:tcW w:w="1888" w:type="dxa"/>
          </w:tcPr>
          <w:p w14:paraId="71CB2F06" w14:textId="77777777" w:rsidR="002324CF" w:rsidRPr="007648EA" w:rsidRDefault="002324CF" w:rsidP="00BF79D2">
            <w:pPr>
              <w:pStyle w:val="ConsPlusNormal"/>
              <w:jc w:val="both"/>
              <w:rPr>
                <w:rFonts w:ascii="Times New Roman" w:hAnsi="Times New Roman" w:cs="Times New Roman"/>
                <w:sz w:val="24"/>
                <w:szCs w:val="24"/>
              </w:rPr>
            </w:pPr>
          </w:p>
          <w:p w14:paraId="1AD7FEDB" w14:textId="77777777" w:rsidR="002324CF" w:rsidRPr="007648EA" w:rsidRDefault="002324CF" w:rsidP="00BF79D2">
            <w:pPr>
              <w:pStyle w:val="ConsPlusNormal"/>
              <w:jc w:val="both"/>
              <w:rPr>
                <w:rFonts w:ascii="Times New Roman" w:hAnsi="Times New Roman" w:cs="Times New Roman"/>
                <w:sz w:val="24"/>
                <w:szCs w:val="24"/>
              </w:rPr>
            </w:pPr>
          </w:p>
        </w:tc>
      </w:tr>
      <w:tr w:rsidR="002324CF" w:rsidRPr="007648EA" w14:paraId="36C3B4AF" w14:textId="77777777" w:rsidTr="00BF79D2">
        <w:trPr>
          <w:trHeight w:val="91"/>
        </w:trPr>
        <w:tc>
          <w:tcPr>
            <w:tcW w:w="5618" w:type="dxa"/>
            <w:gridSpan w:val="2"/>
          </w:tcPr>
          <w:p w14:paraId="48B6E6D6" w14:textId="77777777" w:rsidR="002324CF" w:rsidRPr="007648EA" w:rsidRDefault="002324CF" w:rsidP="00BF79D2">
            <w:pPr>
              <w:pStyle w:val="ConsPlusNormal"/>
              <w:spacing w:line="15" w:lineRule="atLeast"/>
              <w:rPr>
                <w:rFonts w:ascii="Times New Roman" w:hAnsi="Times New Roman" w:cs="Times New Roman"/>
                <w:sz w:val="24"/>
                <w:szCs w:val="24"/>
              </w:rPr>
            </w:pPr>
            <w:r w:rsidRPr="007648EA">
              <w:rPr>
                <w:rFonts w:ascii="Times New Roman" w:hAnsi="Times New Roman" w:cs="Times New Roman"/>
                <w:sz w:val="24"/>
                <w:szCs w:val="24"/>
              </w:rPr>
              <w:t xml:space="preserve">М.П. </w:t>
            </w:r>
            <w:r w:rsidRPr="007648EA">
              <w:rPr>
                <w:rFonts w:ascii="Times New Roman" w:hAnsi="Times New Roman" w:cs="Times New Roman"/>
                <w:i/>
              </w:rPr>
              <w:t>(при наличии)</w:t>
            </w:r>
          </w:p>
        </w:tc>
        <w:tc>
          <w:tcPr>
            <w:tcW w:w="2643" w:type="dxa"/>
          </w:tcPr>
          <w:p w14:paraId="2BC28978" w14:textId="77777777" w:rsidR="002324CF" w:rsidRPr="007648EA" w:rsidRDefault="002324CF" w:rsidP="00BF79D2">
            <w:pPr>
              <w:pStyle w:val="ConsPlusNormal"/>
              <w:rPr>
                <w:rFonts w:ascii="Times New Roman" w:hAnsi="Times New Roman" w:cs="Times New Roman"/>
                <w:sz w:val="24"/>
                <w:szCs w:val="24"/>
              </w:rPr>
            </w:pPr>
          </w:p>
        </w:tc>
        <w:tc>
          <w:tcPr>
            <w:tcW w:w="1888" w:type="dxa"/>
          </w:tcPr>
          <w:p w14:paraId="61207F62" w14:textId="77777777" w:rsidR="002324CF" w:rsidRPr="007648EA" w:rsidRDefault="002324CF" w:rsidP="00BF79D2">
            <w:pPr>
              <w:pStyle w:val="ConsPlusNormal"/>
              <w:jc w:val="both"/>
              <w:rPr>
                <w:rFonts w:ascii="Times New Roman" w:hAnsi="Times New Roman" w:cs="Times New Roman"/>
                <w:sz w:val="24"/>
                <w:szCs w:val="24"/>
              </w:rPr>
            </w:pPr>
          </w:p>
        </w:tc>
      </w:tr>
    </w:tbl>
    <w:p w14:paraId="0CF76E80" w14:textId="77777777" w:rsidR="002324CF" w:rsidRDefault="002324CF" w:rsidP="002324CF">
      <w:pPr>
        <w:pageBreakBefore/>
        <w:tabs>
          <w:tab w:val="left" w:pos="4260"/>
        </w:tabs>
        <w:jc w:val="right"/>
        <w:outlineLvl w:val="2"/>
      </w:pPr>
      <w:r>
        <w:rPr>
          <w:sz w:val="28"/>
          <w:szCs w:val="28"/>
        </w:rPr>
        <w:lastRenderedPageBreak/>
        <w:t>Форма 2</w:t>
      </w:r>
    </w:p>
    <w:p w14:paraId="0B56DE93" w14:textId="77777777" w:rsidR="002324CF" w:rsidRDefault="002324CF" w:rsidP="002324CF"/>
    <w:p w14:paraId="1EA5581D" w14:textId="77777777" w:rsidR="002324CF" w:rsidRDefault="002324CF" w:rsidP="002324CF">
      <w:pPr>
        <w:pBdr>
          <w:top w:val="none" w:sz="4" w:space="0" w:color="000000"/>
          <w:left w:val="none" w:sz="4" w:space="0" w:color="000000"/>
          <w:bottom w:val="none" w:sz="4" w:space="1" w:color="000000"/>
          <w:right w:val="none" w:sz="4" w:space="0" w:color="000000"/>
        </w:pBdr>
        <w:ind w:firstLine="0"/>
        <w:jc w:val="center"/>
        <w:rPr>
          <w:szCs w:val="24"/>
        </w:rPr>
      </w:pPr>
      <w:r>
        <w:rPr>
          <w:color w:val="000000"/>
          <w:szCs w:val="24"/>
        </w:rPr>
        <w:t>Согласие</w:t>
      </w:r>
    </w:p>
    <w:p w14:paraId="4832188B" w14:textId="77777777" w:rsidR="002324CF" w:rsidRDefault="002324CF" w:rsidP="002324CF">
      <w:pPr>
        <w:pBdr>
          <w:top w:val="none" w:sz="4" w:space="0" w:color="000000"/>
          <w:left w:val="none" w:sz="4" w:space="0" w:color="000000"/>
          <w:bottom w:val="none" w:sz="4" w:space="1" w:color="000000"/>
          <w:right w:val="none" w:sz="4" w:space="0" w:color="000000"/>
        </w:pBdr>
        <w:ind w:firstLine="0"/>
        <w:jc w:val="center"/>
        <w:rPr>
          <w:szCs w:val="24"/>
        </w:rPr>
      </w:pPr>
      <w:r>
        <w:rPr>
          <w:color w:val="000000"/>
          <w:szCs w:val="24"/>
        </w:rPr>
        <w:t>на обработку персональных данных</w:t>
      </w:r>
    </w:p>
    <w:p w14:paraId="44E45554"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0"/>
        <w:rPr>
          <w:szCs w:val="24"/>
        </w:rPr>
      </w:pPr>
      <w:r>
        <w:rPr>
          <w:color w:val="000000"/>
          <w:szCs w:val="24"/>
        </w:rPr>
        <w:t> </w:t>
      </w:r>
    </w:p>
    <w:p w14:paraId="06AA4046"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0"/>
        <w:rPr>
          <w:szCs w:val="24"/>
        </w:rPr>
      </w:pPr>
      <w:r>
        <w:rPr>
          <w:color w:val="000000"/>
          <w:szCs w:val="24"/>
        </w:rPr>
        <w:t>Я (далее - Субъект), ______________________________________________________,</w:t>
      </w:r>
    </w:p>
    <w:p w14:paraId="4C707F37" w14:textId="77777777" w:rsidR="002324CF" w:rsidRDefault="002324CF" w:rsidP="002324CF">
      <w:pPr>
        <w:pBdr>
          <w:top w:val="none" w:sz="4" w:space="0" w:color="000000"/>
          <w:left w:val="none" w:sz="4" w:space="0" w:color="000000"/>
          <w:bottom w:val="none" w:sz="4" w:space="1" w:color="000000"/>
          <w:right w:val="none" w:sz="4" w:space="0" w:color="000000"/>
        </w:pBdr>
        <w:ind w:firstLine="0"/>
        <w:jc w:val="center"/>
        <w:rPr>
          <w:i/>
          <w:szCs w:val="20"/>
        </w:rPr>
      </w:pPr>
      <w:r>
        <w:rPr>
          <w:i/>
          <w:color w:val="000000"/>
          <w:szCs w:val="20"/>
        </w:rPr>
        <w:t>(фамилия, имя, отчество (последнее - при наличии))</w:t>
      </w:r>
    </w:p>
    <w:p w14:paraId="12CD4D41"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0"/>
        <w:rPr>
          <w:szCs w:val="24"/>
        </w:rPr>
      </w:pPr>
      <w:r>
        <w:rPr>
          <w:color w:val="000000"/>
          <w:szCs w:val="24"/>
        </w:rPr>
        <w:t>документ, удостоверяющий личность:</w:t>
      </w:r>
      <w:r>
        <w:rPr>
          <w:szCs w:val="24"/>
        </w:rPr>
        <w:t xml:space="preserve"> ___________________________________________</w:t>
      </w:r>
    </w:p>
    <w:p w14:paraId="69197C25" w14:textId="77777777" w:rsidR="002324CF" w:rsidRDefault="002324CF" w:rsidP="002324CF">
      <w:pPr>
        <w:pBdr>
          <w:top w:val="none" w:sz="4" w:space="0" w:color="000000"/>
          <w:left w:val="none" w:sz="4" w:space="0" w:color="000000"/>
          <w:bottom w:val="none" w:sz="4" w:space="1" w:color="000000"/>
          <w:right w:val="none" w:sz="4" w:space="0" w:color="000000"/>
        </w:pBdr>
        <w:ind w:firstLine="0"/>
        <w:jc w:val="center"/>
        <w:rPr>
          <w:i/>
          <w:color w:val="000000"/>
          <w:szCs w:val="20"/>
        </w:rPr>
      </w:pPr>
      <w:r>
        <w:rPr>
          <w:color w:val="000000"/>
          <w:szCs w:val="20"/>
        </w:rPr>
        <w:t>(</w:t>
      </w:r>
      <w:r>
        <w:rPr>
          <w:i/>
          <w:color w:val="000000"/>
          <w:szCs w:val="20"/>
        </w:rPr>
        <w:t>вид документа)</w:t>
      </w:r>
    </w:p>
    <w:p w14:paraId="11BC86DD"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0"/>
        <w:rPr>
          <w:color w:val="000000"/>
          <w:szCs w:val="24"/>
        </w:rPr>
      </w:pPr>
      <w:r>
        <w:rPr>
          <w:color w:val="000000"/>
          <w:szCs w:val="24"/>
        </w:rPr>
        <w:t xml:space="preserve">серия, № ________  _________, </w:t>
      </w:r>
      <w:proofErr w:type="gramStart"/>
      <w:r>
        <w:rPr>
          <w:color w:val="000000"/>
          <w:szCs w:val="24"/>
        </w:rPr>
        <w:t>выдан</w:t>
      </w:r>
      <w:proofErr w:type="gramEnd"/>
      <w:r>
        <w:rPr>
          <w:color w:val="000000"/>
          <w:szCs w:val="24"/>
        </w:rPr>
        <w:t xml:space="preserve"> ___________________________________________</w:t>
      </w:r>
    </w:p>
    <w:p w14:paraId="088E8396"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0"/>
        <w:rPr>
          <w:szCs w:val="24"/>
        </w:rPr>
      </w:pPr>
      <w:r>
        <w:rPr>
          <w:color w:val="000000"/>
          <w:szCs w:val="24"/>
        </w:rPr>
        <w:t>____________________________________________________________________________,</w:t>
      </w:r>
    </w:p>
    <w:p w14:paraId="5E5AC6EA" w14:textId="77777777" w:rsidR="002324CF" w:rsidRDefault="002324CF" w:rsidP="002324CF">
      <w:pPr>
        <w:pBdr>
          <w:top w:val="none" w:sz="4" w:space="0" w:color="000000"/>
          <w:left w:val="none" w:sz="4" w:space="0" w:color="000000"/>
          <w:bottom w:val="none" w:sz="4" w:space="1" w:color="000000"/>
          <w:right w:val="none" w:sz="4" w:space="0" w:color="000000"/>
        </w:pBdr>
        <w:ind w:firstLine="0"/>
        <w:jc w:val="center"/>
        <w:rPr>
          <w:i/>
          <w:color w:val="000000"/>
          <w:szCs w:val="20"/>
        </w:rPr>
      </w:pPr>
      <w:r>
        <w:rPr>
          <w:i/>
          <w:color w:val="000000"/>
          <w:szCs w:val="20"/>
        </w:rPr>
        <w:t>(кем и когда)</w:t>
      </w:r>
    </w:p>
    <w:p w14:paraId="5B8DEC67"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0"/>
        <w:rPr>
          <w:szCs w:val="24"/>
        </w:rPr>
      </w:pPr>
      <w:r>
        <w:rPr>
          <w:color w:val="000000"/>
          <w:szCs w:val="24"/>
        </w:rPr>
        <w:t>проживающий(</w:t>
      </w:r>
      <w:proofErr w:type="spellStart"/>
      <w:r>
        <w:rPr>
          <w:color w:val="000000"/>
          <w:szCs w:val="24"/>
        </w:rPr>
        <w:t>ая</w:t>
      </w:r>
      <w:proofErr w:type="spellEnd"/>
      <w:r>
        <w:rPr>
          <w:color w:val="000000"/>
          <w:szCs w:val="24"/>
        </w:rPr>
        <w:t>) ____________________________________________________________,</w:t>
      </w:r>
    </w:p>
    <w:p w14:paraId="6EB30CBF" w14:textId="77777777" w:rsidR="002324CF" w:rsidRDefault="002324CF" w:rsidP="00F67A0D">
      <w:pPr>
        <w:pBdr>
          <w:top w:val="none" w:sz="4" w:space="0" w:color="000000"/>
          <w:left w:val="none" w:sz="4" w:space="0" w:color="000000"/>
          <w:bottom w:val="none" w:sz="4" w:space="1" w:color="000000"/>
          <w:right w:val="none" w:sz="4" w:space="0" w:color="000000"/>
        </w:pBdr>
        <w:spacing w:line="288" w:lineRule="atLeast"/>
        <w:ind w:firstLine="0"/>
        <w:rPr>
          <w:szCs w:val="24"/>
        </w:rPr>
      </w:pPr>
      <w:r>
        <w:rPr>
          <w:color w:val="000000"/>
          <w:szCs w:val="24"/>
        </w:rPr>
        <w:t xml:space="preserve">даю свое согласие ______________________________________________ </w:t>
      </w:r>
      <w:r>
        <w:rPr>
          <w:i/>
          <w:iCs/>
          <w:color w:val="000000"/>
          <w:szCs w:val="24"/>
        </w:rPr>
        <w:t>(указывается Орган местного самоуправления) (далее – Оператор)</w:t>
      </w:r>
      <w:r>
        <w:rPr>
          <w:color w:val="000000"/>
          <w:szCs w:val="24"/>
        </w:rPr>
        <w:t>, на обработку своих персональных данных на следующих условиях:</w:t>
      </w:r>
    </w:p>
    <w:p w14:paraId="65FCF9B7"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color w:val="000000"/>
          <w:szCs w:val="24"/>
        </w:rPr>
      </w:pPr>
      <w:r>
        <w:rPr>
          <w:color w:val="000000"/>
          <w:szCs w:val="24"/>
        </w:rPr>
        <w:t>1. Оператор осуществляет обработку персональных данных Субъекта исключительно в целях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осуществляемой Оператором.</w:t>
      </w:r>
    </w:p>
    <w:p w14:paraId="3504C4E9"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2. Перечень персональных данных, передаваемых Оператору на обработку:</w:t>
      </w:r>
    </w:p>
    <w:p w14:paraId="1302F9E9"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 данные основного документа, удостоверяющего личность, включая:</w:t>
      </w:r>
    </w:p>
    <w:p w14:paraId="743A1C42"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фамилию, имя, отчество;</w:t>
      </w:r>
    </w:p>
    <w:p w14:paraId="745B0E27"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дату и место рождения;</w:t>
      </w:r>
    </w:p>
    <w:p w14:paraId="643AE9DF"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color w:val="000000"/>
          <w:szCs w:val="24"/>
        </w:rPr>
      </w:pPr>
      <w:r>
        <w:rPr>
          <w:color w:val="000000"/>
          <w:szCs w:val="24"/>
        </w:rPr>
        <w:t>место проживания;</w:t>
      </w:r>
    </w:p>
    <w:p w14:paraId="432B0C05"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ИНН;</w:t>
      </w:r>
    </w:p>
    <w:p w14:paraId="6578E6E5"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 контактный телефон;</w:t>
      </w:r>
    </w:p>
    <w:p w14:paraId="6A3EB92E"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 почтовый адрес;</w:t>
      </w:r>
    </w:p>
    <w:p w14:paraId="0352F953"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 адрес электронной почты;</w:t>
      </w:r>
    </w:p>
    <w:p w14:paraId="21338FF0"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 сведения о наличии, либо отсутствии прав на недвижимое имущество.</w:t>
      </w:r>
    </w:p>
    <w:p w14:paraId="5225B92A" w14:textId="772AC25E"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 xml:space="preserve">3. </w:t>
      </w:r>
      <w:proofErr w:type="gramStart"/>
      <w:r>
        <w:rPr>
          <w:color w:val="000000"/>
          <w:szCs w:val="24"/>
        </w:rPr>
        <w:t xml:space="preserve">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w:t>
      </w:r>
      <w:r>
        <w:rPr>
          <w:szCs w:val="24"/>
        </w:rPr>
        <w:t xml:space="preserve">Федеральном </w:t>
      </w:r>
      <w:r w:rsidRPr="00C578EA">
        <w:rPr>
          <w:szCs w:val="24"/>
        </w:rPr>
        <w:t>законе</w:t>
      </w:r>
      <w:r>
        <w:rPr>
          <w:color w:val="000000"/>
          <w:szCs w:val="24"/>
        </w:rPr>
        <w:t xml:space="preserve"> от 27 июля 2006 г. № 152-ФЗ «О персональных данных», а также на передачу</w:t>
      </w:r>
      <w:proofErr w:type="gramEnd"/>
      <w:r>
        <w:rPr>
          <w:color w:val="000000"/>
          <w:szCs w:val="24"/>
        </w:rPr>
        <w:t xml:space="preserve"> такой информации третьим лицам в случаях, установленных законодательством.</w:t>
      </w:r>
    </w:p>
    <w:p w14:paraId="0C3D5BF9"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4. Настоящее согласие действует бессрочно.</w:t>
      </w:r>
    </w:p>
    <w:p w14:paraId="28FE1F86"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380C16C5" w14:textId="77777777" w:rsidR="002324CF" w:rsidRDefault="002324CF" w:rsidP="002324CF">
      <w:pPr>
        <w:pBdr>
          <w:top w:val="none" w:sz="4" w:space="0" w:color="000000"/>
          <w:left w:val="none" w:sz="4" w:space="0" w:color="000000"/>
          <w:bottom w:val="none" w:sz="4" w:space="1" w:color="000000"/>
          <w:right w:val="none" w:sz="4" w:space="0" w:color="000000"/>
        </w:pBdr>
        <w:spacing w:line="288" w:lineRule="atLeast"/>
        <w:ind w:firstLine="540"/>
        <w:rPr>
          <w:szCs w:val="24"/>
        </w:rPr>
      </w:pPr>
      <w:r>
        <w:rPr>
          <w:color w:val="000000"/>
          <w:szCs w:val="24"/>
        </w:rPr>
        <w:t>6. Субъект по письменному запросу имеет право на получение информации, касающейся обработки его персональных данных.</w:t>
      </w:r>
    </w:p>
    <w:p w14:paraId="42D25B28" w14:textId="77777777" w:rsidR="002324CF" w:rsidRDefault="002324CF" w:rsidP="00F67A0D">
      <w:pPr>
        <w:pBdr>
          <w:top w:val="none" w:sz="4" w:space="0" w:color="000000"/>
          <w:left w:val="none" w:sz="4" w:space="0" w:color="000000"/>
          <w:bottom w:val="none" w:sz="4" w:space="1" w:color="000000"/>
          <w:right w:val="none" w:sz="4" w:space="0" w:color="000000"/>
        </w:pBdr>
        <w:spacing w:line="288" w:lineRule="atLeast"/>
        <w:ind w:firstLine="0"/>
        <w:rPr>
          <w:szCs w:val="24"/>
        </w:rPr>
      </w:pPr>
      <w:r>
        <w:rPr>
          <w:color w:val="000000"/>
          <w:szCs w:val="24"/>
        </w:rPr>
        <w:t> </w:t>
      </w:r>
    </w:p>
    <w:p w14:paraId="1AFFF456" w14:textId="77777777" w:rsidR="002324CF" w:rsidRDefault="002324CF" w:rsidP="00F67A0D">
      <w:pPr>
        <w:pBdr>
          <w:top w:val="none" w:sz="4" w:space="0" w:color="000000"/>
          <w:left w:val="none" w:sz="4" w:space="0" w:color="000000"/>
          <w:bottom w:val="none" w:sz="4" w:space="1" w:color="000000"/>
          <w:right w:val="none" w:sz="4" w:space="0" w:color="000000"/>
        </w:pBdr>
        <w:spacing w:line="288" w:lineRule="atLeast"/>
        <w:ind w:firstLine="0"/>
        <w:rPr>
          <w:szCs w:val="24"/>
        </w:rPr>
      </w:pPr>
      <w:r>
        <w:rPr>
          <w:color w:val="000000"/>
          <w:szCs w:val="24"/>
        </w:rPr>
        <w:t>"___" _____________ 202__ г.</w:t>
      </w:r>
    </w:p>
    <w:p w14:paraId="684D42CF" w14:textId="77777777" w:rsidR="002324CF" w:rsidRDefault="002324CF" w:rsidP="00F67A0D">
      <w:pPr>
        <w:pBdr>
          <w:top w:val="none" w:sz="4" w:space="0" w:color="000000"/>
          <w:left w:val="none" w:sz="4" w:space="0" w:color="000000"/>
          <w:bottom w:val="none" w:sz="4" w:space="1" w:color="000000"/>
          <w:right w:val="none" w:sz="4" w:space="0" w:color="000000"/>
        </w:pBdr>
        <w:spacing w:line="288" w:lineRule="atLeast"/>
        <w:ind w:firstLine="0"/>
        <w:rPr>
          <w:szCs w:val="24"/>
        </w:rPr>
      </w:pPr>
      <w:r>
        <w:rPr>
          <w:color w:val="000000"/>
          <w:szCs w:val="24"/>
        </w:rPr>
        <w:t xml:space="preserve"> ____________                 ________________________________________________</w:t>
      </w:r>
    </w:p>
    <w:p w14:paraId="7708E88C" w14:textId="77777777" w:rsidR="002324CF" w:rsidRDefault="002324CF" w:rsidP="00F67A0D">
      <w:pPr>
        <w:pBdr>
          <w:top w:val="none" w:sz="4" w:space="0" w:color="000000"/>
          <w:left w:val="none" w:sz="4" w:space="0" w:color="000000"/>
          <w:bottom w:val="none" w:sz="4" w:space="1" w:color="000000"/>
          <w:right w:val="none" w:sz="4" w:space="0" w:color="000000"/>
        </w:pBdr>
        <w:spacing w:line="288" w:lineRule="atLeast"/>
        <w:ind w:firstLine="0"/>
        <w:rPr>
          <w:i/>
          <w:szCs w:val="20"/>
        </w:rPr>
      </w:pPr>
      <w:r>
        <w:rPr>
          <w:i/>
          <w:color w:val="000000"/>
          <w:szCs w:val="20"/>
        </w:rPr>
        <w:t xml:space="preserve">        подпись                                    фамилия, имя, отчество (последнее - при наличии)</w:t>
      </w:r>
    </w:p>
    <w:p w14:paraId="2BCE2B89" w14:textId="77777777" w:rsidR="002324CF" w:rsidRDefault="002324CF" w:rsidP="002324CF">
      <w:pPr>
        <w:pBdr>
          <w:top w:val="none" w:sz="4" w:space="0" w:color="000000"/>
          <w:left w:val="none" w:sz="4" w:space="0" w:color="000000"/>
          <w:bottom w:val="none" w:sz="4" w:space="0" w:color="000000"/>
          <w:right w:val="none" w:sz="4" w:space="0" w:color="000000"/>
        </w:pBdr>
        <w:spacing w:line="288" w:lineRule="atLeast"/>
        <w:ind w:firstLine="540"/>
        <w:rPr>
          <w:szCs w:val="24"/>
        </w:rPr>
      </w:pPr>
      <w:r>
        <w:rPr>
          <w:color w:val="000000"/>
          <w:szCs w:val="24"/>
        </w:rPr>
        <w:lastRenderedPageBreak/>
        <w:t> </w:t>
      </w:r>
    </w:p>
    <w:p w14:paraId="1F68F72B" w14:textId="6B051A6C" w:rsidR="002324CF" w:rsidRDefault="002324CF" w:rsidP="002324CF">
      <w:pPr>
        <w:pBdr>
          <w:top w:val="none" w:sz="4" w:space="0" w:color="000000"/>
          <w:left w:val="none" w:sz="4" w:space="0" w:color="000000"/>
          <w:bottom w:val="none" w:sz="4" w:space="0" w:color="000000"/>
          <w:right w:val="none" w:sz="4" w:space="0" w:color="000000"/>
        </w:pBdr>
        <w:spacing w:line="288" w:lineRule="atLeast"/>
        <w:ind w:firstLine="540"/>
        <w:rPr>
          <w:szCs w:val="24"/>
        </w:rPr>
      </w:pPr>
      <w:r>
        <w:rPr>
          <w:color w:val="000000"/>
          <w:szCs w:val="24"/>
        </w:rPr>
        <w:t>Подтверждаю, что ознакомле</w:t>
      </w:r>
      <w:proofErr w:type="gramStart"/>
      <w:r>
        <w:rPr>
          <w:color w:val="000000"/>
          <w:szCs w:val="24"/>
        </w:rPr>
        <w:t>н(</w:t>
      </w:r>
      <w:proofErr w:type="gramEnd"/>
      <w:r>
        <w:rPr>
          <w:color w:val="000000"/>
          <w:szCs w:val="24"/>
        </w:rPr>
        <w:t xml:space="preserve">а) с положениями </w:t>
      </w:r>
      <w:r>
        <w:rPr>
          <w:szCs w:val="24"/>
        </w:rPr>
        <w:t xml:space="preserve">Федерального </w:t>
      </w:r>
      <w:r w:rsidRPr="00C578EA">
        <w:rPr>
          <w:szCs w:val="24"/>
        </w:rPr>
        <w:t>закона</w:t>
      </w:r>
      <w:r>
        <w:rPr>
          <w:szCs w:val="24"/>
        </w:rPr>
        <w:t xml:space="preserve"> от </w:t>
      </w:r>
      <w:r>
        <w:rPr>
          <w:color w:val="000000"/>
          <w:szCs w:val="24"/>
        </w:rPr>
        <w:t>27 июля 2006 г. № 152-ФЗ «О персональных данных», права и обязанности в области защиты персональных данных мне разъяснены.</w:t>
      </w:r>
    </w:p>
    <w:p w14:paraId="18DF02A4" w14:textId="77777777" w:rsidR="002324CF" w:rsidRDefault="002324CF" w:rsidP="00F67A0D">
      <w:pPr>
        <w:pBdr>
          <w:top w:val="none" w:sz="4" w:space="0" w:color="000000"/>
          <w:left w:val="none" w:sz="4" w:space="0" w:color="000000"/>
          <w:bottom w:val="none" w:sz="4" w:space="0" w:color="000000"/>
          <w:right w:val="none" w:sz="4" w:space="0" w:color="000000"/>
        </w:pBdr>
        <w:spacing w:line="288" w:lineRule="atLeast"/>
        <w:ind w:firstLine="0"/>
        <w:rPr>
          <w:szCs w:val="24"/>
        </w:rPr>
      </w:pPr>
      <w:r>
        <w:rPr>
          <w:color w:val="000000"/>
          <w:szCs w:val="24"/>
        </w:rPr>
        <w:t>"___" _____________ 202__ г.</w:t>
      </w:r>
    </w:p>
    <w:p w14:paraId="3E751523" w14:textId="77777777" w:rsidR="002324CF" w:rsidRDefault="002324CF" w:rsidP="00F67A0D">
      <w:pPr>
        <w:pBdr>
          <w:top w:val="none" w:sz="4" w:space="0" w:color="000000"/>
          <w:left w:val="none" w:sz="4" w:space="0" w:color="000000"/>
          <w:bottom w:val="none" w:sz="4" w:space="0" w:color="000000"/>
          <w:right w:val="none" w:sz="4" w:space="0" w:color="000000"/>
        </w:pBdr>
        <w:spacing w:line="288" w:lineRule="atLeast"/>
        <w:ind w:firstLine="0"/>
        <w:rPr>
          <w:szCs w:val="24"/>
        </w:rPr>
      </w:pPr>
      <w:r>
        <w:rPr>
          <w:color w:val="000000"/>
          <w:szCs w:val="24"/>
        </w:rPr>
        <w:t xml:space="preserve"> ____________                ________________________________________________</w:t>
      </w:r>
    </w:p>
    <w:p w14:paraId="2CB8A51A" w14:textId="77777777" w:rsidR="002324CF" w:rsidRDefault="002324CF" w:rsidP="00F67A0D">
      <w:pPr>
        <w:pBdr>
          <w:top w:val="none" w:sz="4" w:space="0" w:color="000000"/>
          <w:left w:val="none" w:sz="4" w:space="0" w:color="000000"/>
          <w:bottom w:val="none" w:sz="4" w:space="0" w:color="000000"/>
          <w:right w:val="none" w:sz="4" w:space="0" w:color="000000"/>
        </w:pBdr>
        <w:spacing w:line="288" w:lineRule="atLeast"/>
        <w:ind w:firstLine="0"/>
        <w:rPr>
          <w:i/>
          <w:color w:val="000000"/>
          <w:szCs w:val="20"/>
        </w:rPr>
      </w:pPr>
      <w:r>
        <w:rPr>
          <w:i/>
          <w:color w:val="000000"/>
          <w:szCs w:val="20"/>
        </w:rPr>
        <w:t xml:space="preserve">      подпись                                    фамилия, имя, отчество (последнее - при наличии)</w:t>
      </w:r>
    </w:p>
    <w:bookmarkEnd w:id="0"/>
    <w:p w14:paraId="43159A5F" w14:textId="77777777" w:rsidR="00B82D8A" w:rsidRDefault="00B82D8A" w:rsidP="002324CF">
      <w:pPr>
        <w:keepNext/>
        <w:tabs>
          <w:tab w:val="left" w:leader="underscore" w:pos="10065"/>
        </w:tabs>
        <w:spacing w:line="360" w:lineRule="exact"/>
        <w:ind w:firstLine="0"/>
        <w:jc w:val="center"/>
        <w:rPr>
          <w:szCs w:val="24"/>
        </w:rPr>
      </w:pPr>
    </w:p>
    <w:sectPr w:rsidR="00B82D8A"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74DC3" w14:textId="77777777" w:rsidR="00692362" w:rsidRDefault="00692362" w:rsidP="007F0268">
      <w:r>
        <w:separator/>
      </w:r>
    </w:p>
  </w:endnote>
  <w:endnote w:type="continuationSeparator" w:id="0">
    <w:p w14:paraId="3DF72F77" w14:textId="77777777" w:rsidR="00692362" w:rsidRDefault="00692362"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BC514" w14:textId="77777777" w:rsidR="00692362" w:rsidRDefault="00692362" w:rsidP="007F0268">
      <w:r>
        <w:separator/>
      </w:r>
    </w:p>
  </w:footnote>
  <w:footnote w:type="continuationSeparator" w:id="0">
    <w:p w14:paraId="7DFBEC4C" w14:textId="77777777" w:rsidR="00692362" w:rsidRDefault="00692362"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64119B4"/>
    <w:multiLevelType w:val="multilevel"/>
    <w:tmpl w:val="C816833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E7B1C06"/>
    <w:multiLevelType w:val="hybridMultilevel"/>
    <w:tmpl w:val="979A5BC8"/>
    <w:lvl w:ilvl="0" w:tplc="2556E0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324E0CF1"/>
    <w:multiLevelType w:val="multilevel"/>
    <w:tmpl w:val="26EEBAE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6">
    <w:nsid w:val="4D3A67D8"/>
    <w:multiLevelType w:val="hybridMultilevel"/>
    <w:tmpl w:val="28767DC2"/>
    <w:lvl w:ilvl="0" w:tplc="0BFAC230">
      <w:start w:val="1"/>
      <w:numFmt w:val="upperRoman"/>
      <w:lvlText w:val="%1."/>
      <w:lvlJc w:val="left"/>
      <w:pPr>
        <w:ind w:left="1080" w:hanging="720"/>
      </w:pPr>
      <w:rPr>
        <w:rFonts w:hint="default"/>
        <w:b w:val="0"/>
      </w:rPr>
    </w:lvl>
    <w:lvl w:ilvl="1" w:tplc="5DD2DF5E">
      <w:start w:val="1"/>
      <w:numFmt w:val="lowerLetter"/>
      <w:lvlText w:val="%2."/>
      <w:lvlJc w:val="left"/>
      <w:pPr>
        <w:ind w:left="1440" w:hanging="360"/>
      </w:pPr>
    </w:lvl>
    <w:lvl w:ilvl="2" w:tplc="938CF276">
      <w:start w:val="1"/>
      <w:numFmt w:val="lowerRoman"/>
      <w:lvlText w:val="%3."/>
      <w:lvlJc w:val="right"/>
      <w:pPr>
        <w:ind w:left="2160" w:hanging="180"/>
      </w:pPr>
    </w:lvl>
    <w:lvl w:ilvl="3" w:tplc="3C60C2B6">
      <w:start w:val="1"/>
      <w:numFmt w:val="decimal"/>
      <w:lvlText w:val="%4."/>
      <w:lvlJc w:val="left"/>
      <w:pPr>
        <w:ind w:left="2880" w:hanging="360"/>
      </w:pPr>
    </w:lvl>
    <w:lvl w:ilvl="4" w:tplc="594AC014">
      <w:start w:val="1"/>
      <w:numFmt w:val="lowerLetter"/>
      <w:lvlText w:val="%5."/>
      <w:lvlJc w:val="left"/>
      <w:pPr>
        <w:ind w:left="3600" w:hanging="360"/>
      </w:pPr>
    </w:lvl>
    <w:lvl w:ilvl="5" w:tplc="78DE7BE6">
      <w:start w:val="1"/>
      <w:numFmt w:val="lowerRoman"/>
      <w:lvlText w:val="%6."/>
      <w:lvlJc w:val="right"/>
      <w:pPr>
        <w:ind w:left="4320" w:hanging="180"/>
      </w:pPr>
    </w:lvl>
    <w:lvl w:ilvl="6" w:tplc="B65A3E0C">
      <w:start w:val="1"/>
      <w:numFmt w:val="decimal"/>
      <w:lvlText w:val="%7."/>
      <w:lvlJc w:val="left"/>
      <w:pPr>
        <w:ind w:left="5040" w:hanging="360"/>
      </w:pPr>
    </w:lvl>
    <w:lvl w:ilvl="7" w:tplc="B8A29EA6">
      <w:start w:val="1"/>
      <w:numFmt w:val="lowerLetter"/>
      <w:lvlText w:val="%8."/>
      <w:lvlJc w:val="left"/>
      <w:pPr>
        <w:ind w:left="5760" w:hanging="360"/>
      </w:pPr>
    </w:lvl>
    <w:lvl w:ilvl="8" w:tplc="BD10AC0E">
      <w:start w:val="1"/>
      <w:numFmt w:val="lowerRoman"/>
      <w:lvlText w:val="%9."/>
      <w:lvlJc w:val="right"/>
      <w:pPr>
        <w:ind w:left="6480" w:hanging="180"/>
      </w:pPr>
    </w:lvl>
  </w:abstractNum>
  <w:abstractNum w:abstractNumId="17">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0DC299E"/>
    <w:multiLevelType w:val="hybridMultilevel"/>
    <w:tmpl w:val="7BA4D306"/>
    <w:lvl w:ilvl="0" w:tplc="4E1044D8">
      <w:start w:val="1"/>
      <w:numFmt w:val="decimal"/>
      <w:lvlText w:val="%1."/>
      <w:lvlJc w:val="left"/>
      <w:pPr>
        <w:ind w:left="1069" w:hanging="360"/>
      </w:pPr>
    </w:lvl>
    <w:lvl w:ilvl="1" w:tplc="854AC8AE">
      <w:start w:val="1"/>
      <w:numFmt w:val="lowerLetter"/>
      <w:lvlText w:val="%2."/>
      <w:lvlJc w:val="left"/>
      <w:pPr>
        <w:ind w:left="1440" w:hanging="360"/>
      </w:pPr>
    </w:lvl>
    <w:lvl w:ilvl="2" w:tplc="6B6C81D2">
      <w:start w:val="1"/>
      <w:numFmt w:val="lowerRoman"/>
      <w:lvlText w:val="%3."/>
      <w:lvlJc w:val="right"/>
      <w:pPr>
        <w:ind w:left="2160" w:hanging="180"/>
      </w:pPr>
    </w:lvl>
    <w:lvl w:ilvl="3" w:tplc="DBC6E1E8">
      <w:start w:val="1"/>
      <w:numFmt w:val="decimal"/>
      <w:lvlText w:val="%4."/>
      <w:lvlJc w:val="left"/>
      <w:pPr>
        <w:ind w:left="2880" w:hanging="360"/>
      </w:pPr>
    </w:lvl>
    <w:lvl w:ilvl="4" w:tplc="1220A9C2">
      <w:start w:val="1"/>
      <w:numFmt w:val="lowerLetter"/>
      <w:lvlText w:val="%5."/>
      <w:lvlJc w:val="left"/>
      <w:pPr>
        <w:ind w:left="3600" w:hanging="360"/>
      </w:pPr>
    </w:lvl>
    <w:lvl w:ilvl="5" w:tplc="FA70299C">
      <w:start w:val="1"/>
      <w:numFmt w:val="lowerRoman"/>
      <w:lvlText w:val="%6."/>
      <w:lvlJc w:val="right"/>
      <w:pPr>
        <w:ind w:left="4320" w:hanging="180"/>
      </w:pPr>
    </w:lvl>
    <w:lvl w:ilvl="6" w:tplc="C0A6210C">
      <w:start w:val="1"/>
      <w:numFmt w:val="decimal"/>
      <w:lvlText w:val="%7."/>
      <w:lvlJc w:val="left"/>
      <w:pPr>
        <w:ind w:left="5040" w:hanging="360"/>
      </w:pPr>
    </w:lvl>
    <w:lvl w:ilvl="7" w:tplc="3D86BB4E">
      <w:start w:val="1"/>
      <w:numFmt w:val="lowerLetter"/>
      <w:lvlText w:val="%8."/>
      <w:lvlJc w:val="left"/>
      <w:pPr>
        <w:ind w:left="5760" w:hanging="360"/>
      </w:pPr>
    </w:lvl>
    <w:lvl w:ilvl="8" w:tplc="57A00A4A">
      <w:start w:val="1"/>
      <w:numFmt w:val="lowerRoman"/>
      <w:lvlText w:val="%9."/>
      <w:lvlJc w:val="right"/>
      <w:pPr>
        <w:ind w:left="6480" w:hanging="180"/>
      </w:pPr>
    </w:lvl>
  </w:abstractNum>
  <w:abstractNum w:abstractNumId="19">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2"/>
  </w:num>
  <w:num w:numId="3">
    <w:abstractNumId w:val="3"/>
  </w:num>
  <w:num w:numId="4">
    <w:abstractNumId w:val="19"/>
  </w:num>
  <w:num w:numId="5">
    <w:abstractNumId w:val="12"/>
  </w:num>
  <w:num w:numId="6">
    <w:abstractNumId w:val="7"/>
  </w:num>
  <w:num w:numId="7">
    <w:abstractNumId w:val="6"/>
  </w:num>
  <w:num w:numId="8">
    <w:abstractNumId w:val="5"/>
  </w:num>
  <w:num w:numId="9">
    <w:abstractNumId w:val="9"/>
  </w:num>
  <w:num w:numId="10">
    <w:abstractNumId w:val="0"/>
  </w:num>
  <w:num w:numId="11">
    <w:abstractNumId w:val="17"/>
  </w:num>
  <w:num w:numId="12">
    <w:abstractNumId w:val="15"/>
  </w:num>
  <w:num w:numId="13">
    <w:abstractNumId w:val="14"/>
  </w:num>
  <w:num w:numId="14">
    <w:abstractNumId w:val="4"/>
  </w:num>
  <w:num w:numId="15">
    <w:abstractNumId w:val="11"/>
  </w:num>
  <w:num w:numId="16">
    <w:abstractNumId w:val="21"/>
  </w:num>
  <w:num w:numId="17">
    <w:abstractNumId w:val="8"/>
  </w:num>
  <w:num w:numId="18">
    <w:abstractNumId w:val="13"/>
  </w:num>
  <w:num w:numId="19">
    <w:abstractNumId w:val="10"/>
  </w:num>
  <w:num w:numId="20">
    <w:abstractNumId w:val="18"/>
  </w:num>
  <w:num w:numId="2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5874"/>
    <w:rsid w:val="000F74F3"/>
    <w:rsid w:val="000F7F19"/>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3AE"/>
    <w:rsid w:val="001F69BC"/>
    <w:rsid w:val="001F6DA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743A"/>
    <w:rsid w:val="002277F3"/>
    <w:rsid w:val="00230769"/>
    <w:rsid w:val="0023135F"/>
    <w:rsid w:val="00231A8A"/>
    <w:rsid w:val="002324A4"/>
    <w:rsid w:val="002324CF"/>
    <w:rsid w:val="00233DA4"/>
    <w:rsid w:val="002345A1"/>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E24"/>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38D"/>
    <w:rsid w:val="00312692"/>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4F7ADE"/>
    <w:rsid w:val="005009C5"/>
    <w:rsid w:val="005009FE"/>
    <w:rsid w:val="00500A85"/>
    <w:rsid w:val="00500A88"/>
    <w:rsid w:val="005019D3"/>
    <w:rsid w:val="00501B58"/>
    <w:rsid w:val="00502576"/>
    <w:rsid w:val="005025CA"/>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3756"/>
    <w:rsid w:val="00554646"/>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6E08"/>
    <w:rsid w:val="006174A4"/>
    <w:rsid w:val="00617606"/>
    <w:rsid w:val="00617638"/>
    <w:rsid w:val="00620B4D"/>
    <w:rsid w:val="00621F23"/>
    <w:rsid w:val="00624176"/>
    <w:rsid w:val="00626CC1"/>
    <w:rsid w:val="006271A4"/>
    <w:rsid w:val="00627B9C"/>
    <w:rsid w:val="00630027"/>
    <w:rsid w:val="00630A94"/>
    <w:rsid w:val="00632422"/>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2362"/>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9B6"/>
    <w:rsid w:val="006C7AB1"/>
    <w:rsid w:val="006D0CD6"/>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48EA"/>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B7E11"/>
    <w:rsid w:val="007C2161"/>
    <w:rsid w:val="007C25BA"/>
    <w:rsid w:val="007C285D"/>
    <w:rsid w:val="007C302C"/>
    <w:rsid w:val="007C3131"/>
    <w:rsid w:val="007C3AC1"/>
    <w:rsid w:val="007C3AF2"/>
    <w:rsid w:val="007C3E6C"/>
    <w:rsid w:val="007C4389"/>
    <w:rsid w:val="007C6A41"/>
    <w:rsid w:val="007C7E82"/>
    <w:rsid w:val="007D00F9"/>
    <w:rsid w:val="007D01FA"/>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D5A"/>
    <w:rsid w:val="00803ED5"/>
    <w:rsid w:val="00804092"/>
    <w:rsid w:val="0080423D"/>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891"/>
    <w:rsid w:val="008379E6"/>
    <w:rsid w:val="00837B09"/>
    <w:rsid w:val="00837B74"/>
    <w:rsid w:val="00841768"/>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ABF"/>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6C7"/>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4CA"/>
    <w:rsid w:val="00990D68"/>
    <w:rsid w:val="00991920"/>
    <w:rsid w:val="00991961"/>
    <w:rsid w:val="00991EAB"/>
    <w:rsid w:val="00992507"/>
    <w:rsid w:val="00993667"/>
    <w:rsid w:val="00994053"/>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2A11"/>
    <w:rsid w:val="009E4BB2"/>
    <w:rsid w:val="009E5442"/>
    <w:rsid w:val="009E651A"/>
    <w:rsid w:val="009E6BBD"/>
    <w:rsid w:val="009E71E5"/>
    <w:rsid w:val="009E73D4"/>
    <w:rsid w:val="009E75B6"/>
    <w:rsid w:val="009E7732"/>
    <w:rsid w:val="009E7D8E"/>
    <w:rsid w:val="009F0893"/>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2D8A"/>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386"/>
    <w:rsid w:val="00BC638E"/>
    <w:rsid w:val="00BC6E58"/>
    <w:rsid w:val="00BC764E"/>
    <w:rsid w:val="00BC7F7A"/>
    <w:rsid w:val="00BD1663"/>
    <w:rsid w:val="00BD18EE"/>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2E69"/>
    <w:rsid w:val="00C138A8"/>
    <w:rsid w:val="00C142B2"/>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578EA"/>
    <w:rsid w:val="00C60DC1"/>
    <w:rsid w:val="00C6204A"/>
    <w:rsid w:val="00C62705"/>
    <w:rsid w:val="00C6376F"/>
    <w:rsid w:val="00C6454D"/>
    <w:rsid w:val="00C660B2"/>
    <w:rsid w:val="00C665C0"/>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A2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CB7"/>
    <w:rsid w:val="00DA7403"/>
    <w:rsid w:val="00DA7850"/>
    <w:rsid w:val="00DB00D0"/>
    <w:rsid w:val="00DB02D6"/>
    <w:rsid w:val="00DB0A2E"/>
    <w:rsid w:val="00DB0E1C"/>
    <w:rsid w:val="00DB1D86"/>
    <w:rsid w:val="00DB2E25"/>
    <w:rsid w:val="00DB5301"/>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5D3"/>
    <w:rsid w:val="00E0595E"/>
    <w:rsid w:val="00E05FE7"/>
    <w:rsid w:val="00E10233"/>
    <w:rsid w:val="00E1068C"/>
    <w:rsid w:val="00E10708"/>
    <w:rsid w:val="00E10C4B"/>
    <w:rsid w:val="00E12A4D"/>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0EC4"/>
    <w:rsid w:val="00E91D67"/>
    <w:rsid w:val="00E93589"/>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B793E"/>
    <w:rsid w:val="00EC04E2"/>
    <w:rsid w:val="00EC1606"/>
    <w:rsid w:val="00EC1646"/>
    <w:rsid w:val="00EC1B8B"/>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A0D"/>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841768"/>
    <w:rPr>
      <w:color w:val="605E5C"/>
      <w:shd w:val="clear" w:color="auto" w:fill="E1DFDD"/>
    </w:rPr>
  </w:style>
  <w:style w:type="paragraph" w:customStyle="1" w:styleId="1TimesNewRoman12">
    <w:name w:val="! ТЗ Стиль __ТекстОсн_1и + Times New Roman 12 пт По ширине Первая стр..."/>
    <w:basedOn w:val="a0"/>
    <w:qFormat/>
    <w:rsid w:val="00B82D8A"/>
    <w:pPr>
      <w:tabs>
        <w:tab w:val="left" w:pos="851"/>
      </w:tabs>
      <w:spacing w:before="60" w:after="60" w:line="360" w:lineRule="auto"/>
    </w:pPr>
    <w:rPr>
      <w:rFonts w:eastAsia="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841768"/>
    <w:rPr>
      <w:color w:val="605E5C"/>
      <w:shd w:val="clear" w:color="auto" w:fill="E1DFDD"/>
    </w:rPr>
  </w:style>
  <w:style w:type="paragraph" w:customStyle="1" w:styleId="1TimesNewRoman12">
    <w:name w:val="! ТЗ Стиль __ТекстОсн_1и + Times New Roman 12 пт По ширине Первая стр..."/>
    <w:basedOn w:val="a0"/>
    <w:qFormat/>
    <w:rsid w:val="00B82D8A"/>
    <w:pPr>
      <w:tabs>
        <w:tab w:val="left" w:pos="851"/>
      </w:tabs>
      <w:spacing w:before="60" w:after="60" w:line="360" w:lineRule="auto"/>
    </w:pPr>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6091D-6CB2-46BD-87BA-9AB33E23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51</Pages>
  <Words>15983</Words>
  <Characters>91108</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10</cp:revision>
  <dcterms:created xsi:type="dcterms:W3CDTF">2026-02-06T05:43:00Z</dcterms:created>
  <dcterms:modified xsi:type="dcterms:W3CDTF">2026-02-06T12:57:00Z</dcterms:modified>
</cp:coreProperties>
</file>